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AD1222" w:rsidRDefault="005654CC" w:rsidP="005037EE">
      <w:pPr>
        <w:rPr>
          <w:rFonts w:ascii="Arial Narrow" w:hAnsi="Arial Narrow"/>
          <w:sz w:val="20"/>
          <w:lang w:val="en-GB"/>
        </w:rPr>
      </w:pPr>
    </w:p>
    <w:p w14:paraId="332CD7F0" w14:textId="69CB1FC0" w:rsidR="0047408D" w:rsidRPr="00AD1222" w:rsidRDefault="0047408D" w:rsidP="00A058B8">
      <w:pPr>
        <w:suppressAutoHyphens w:val="0"/>
        <w:spacing w:after="200" w:line="276" w:lineRule="auto"/>
        <w:jc w:val="center"/>
        <w:outlineLvl w:val="0"/>
        <w:rPr>
          <w:rFonts w:asciiTheme="minorHAnsi" w:hAnsiTheme="minorHAnsi" w:cstheme="minorHAnsi"/>
          <w:color w:val="002060"/>
          <w:sz w:val="32"/>
          <w:szCs w:val="32"/>
          <w:lang w:val="en-GB" w:eastAsia="hr-HR"/>
        </w:rPr>
      </w:pPr>
      <w:r w:rsidRPr="00AD1222">
        <w:rPr>
          <w:rFonts w:asciiTheme="minorHAnsi" w:hAnsiTheme="minorHAnsi" w:cstheme="minorHAnsi"/>
          <w:color w:val="002060"/>
          <w:sz w:val="32"/>
          <w:szCs w:val="32"/>
          <w:lang w:val="en-GB"/>
        </w:rPr>
        <w:t>SECOND SWISS CONTRIBUTION</w:t>
      </w:r>
    </w:p>
    <w:p w14:paraId="48634409" w14:textId="05974ABE" w:rsidR="005037EE" w:rsidRPr="00AD1222" w:rsidRDefault="00B07A44" w:rsidP="00A058B8">
      <w:pPr>
        <w:pStyle w:val="Header"/>
        <w:tabs>
          <w:tab w:val="clear" w:pos="4536"/>
          <w:tab w:val="left" w:pos="7500"/>
        </w:tabs>
        <w:jc w:val="center"/>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“Civic Engagement</w:t>
      </w:r>
      <w:r w:rsidR="0047408D" w:rsidRPr="00AD1222">
        <w:rPr>
          <w:rFonts w:asciiTheme="minorHAnsi" w:hAnsiTheme="minorHAnsi" w:cstheme="minorHAnsi"/>
          <w:color w:val="002060"/>
          <w:sz w:val="32"/>
          <w:szCs w:val="32"/>
          <w:lang w:val="en-GB"/>
        </w:rPr>
        <w:t>” Program</w:t>
      </w:r>
      <w:r w:rsidRPr="00AD1222">
        <w:rPr>
          <w:rFonts w:asciiTheme="minorHAnsi" w:hAnsiTheme="minorHAnsi" w:cstheme="minorHAnsi"/>
          <w:color w:val="002060"/>
          <w:sz w:val="32"/>
          <w:szCs w:val="32"/>
          <w:lang w:val="en-GB"/>
        </w:rPr>
        <w:t>me</w:t>
      </w:r>
    </w:p>
    <w:p w14:paraId="7CDDF90B" w14:textId="21850397" w:rsidR="00645BFB" w:rsidRPr="00AD1222" w:rsidRDefault="00645BFB" w:rsidP="00645BFB">
      <w:pPr>
        <w:pStyle w:val="NormalWeb"/>
        <w:rPr>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32"/>
          <w:szCs w:val="32"/>
          <w:lang w:val="en-GB"/>
        </w:rPr>
        <w:t xml:space="preserve">                                                 </w:t>
      </w:r>
      <w:r w:rsidRPr="00AD1222">
        <w:rPr>
          <w:rStyle w:val="Strong"/>
          <w:rFonts w:asciiTheme="minorHAnsi" w:hAnsiTheme="minorHAnsi" w:cstheme="minorHAnsi"/>
          <w:color w:val="0070C0"/>
          <w:sz w:val="32"/>
          <w:szCs w:val="32"/>
          <w:lang w:val="en-GB"/>
        </w:rPr>
        <w:t>Application Form</w:t>
      </w:r>
      <w:r w:rsidRPr="00AD1222">
        <w:rPr>
          <w:rFonts w:asciiTheme="minorHAnsi" w:hAnsiTheme="minorHAnsi" w:cstheme="minorHAnsi"/>
          <w:color w:val="0070C0"/>
          <w:sz w:val="32"/>
          <w:szCs w:val="32"/>
          <w:lang w:val="en-GB"/>
        </w:rPr>
        <w:br/>
      </w:r>
      <w:r w:rsidRPr="00AD1222">
        <w:rPr>
          <w:rFonts w:asciiTheme="minorHAnsi" w:hAnsiTheme="minorHAnsi" w:cstheme="minorHAnsi"/>
          <w:color w:val="002060"/>
          <w:sz w:val="32"/>
          <w:szCs w:val="32"/>
          <w:lang w:val="en-GB"/>
        </w:rPr>
        <w:t xml:space="preserve">                                                              </w:t>
      </w:r>
    </w:p>
    <w:p w14:paraId="5750852D" w14:textId="022146C4"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 xml:space="preserve">                                                for the Public Call</w:t>
      </w:r>
    </w:p>
    <w:p w14:paraId="5EBFD357" w14:textId="3725301E" w:rsidR="00645BFB" w:rsidRPr="00AD1222" w:rsidRDefault="00645BFB" w:rsidP="00645BFB">
      <w:pPr>
        <w:pStyle w:val="NormalWeb"/>
        <w:rPr>
          <w:rFonts w:asciiTheme="minorHAnsi" w:hAnsiTheme="minorHAnsi" w:cstheme="minorHAnsi"/>
          <w:color w:val="002060"/>
          <w:sz w:val="28"/>
          <w:szCs w:val="28"/>
          <w:lang w:val="en-GB"/>
        </w:rPr>
      </w:pPr>
    </w:p>
    <w:p w14:paraId="4711F925" w14:textId="4D3707A7" w:rsidR="00645BFB" w:rsidRPr="00AD1222" w:rsidRDefault="00645BFB" w:rsidP="00645BFB">
      <w:pPr>
        <w:pStyle w:val="NormalWeb"/>
        <w:jc w:val="center"/>
        <w:rPr>
          <w:rFonts w:asciiTheme="minorHAnsi" w:hAnsiTheme="minorHAnsi" w:cstheme="minorHAnsi"/>
          <w:color w:val="0070C0"/>
          <w:sz w:val="40"/>
          <w:szCs w:val="40"/>
          <w:lang w:val="en-GB"/>
        </w:rPr>
      </w:pPr>
      <w:r w:rsidRPr="00AD1222">
        <w:rPr>
          <w:rStyle w:val="Strong"/>
          <w:rFonts w:asciiTheme="minorHAnsi" w:hAnsiTheme="minorHAnsi" w:cstheme="minorHAnsi"/>
          <w:color w:val="0070C0"/>
          <w:sz w:val="40"/>
          <w:szCs w:val="40"/>
          <w:lang w:val="en-GB"/>
        </w:rPr>
        <w:t>STRENGTHENING THE CONTR</w:t>
      </w:r>
      <w:r w:rsidR="00AF10FC" w:rsidRPr="00AD1222">
        <w:rPr>
          <w:rStyle w:val="Strong"/>
          <w:rFonts w:asciiTheme="minorHAnsi" w:hAnsiTheme="minorHAnsi" w:cstheme="minorHAnsi"/>
          <w:color w:val="0070C0"/>
          <w:sz w:val="40"/>
          <w:szCs w:val="40"/>
          <w:lang w:val="en-GB"/>
        </w:rPr>
        <w:t>IBUTION OF CIVIL SOCIETY ORGANIS</w:t>
      </w:r>
      <w:r w:rsidRPr="00AD1222">
        <w:rPr>
          <w:rStyle w:val="Strong"/>
          <w:rFonts w:asciiTheme="minorHAnsi" w:hAnsiTheme="minorHAnsi" w:cstheme="minorHAnsi"/>
          <w:color w:val="0070C0"/>
          <w:sz w:val="40"/>
          <w:szCs w:val="40"/>
          <w:lang w:val="en-GB"/>
        </w:rPr>
        <w:t>ATIONS   TO EDUCATION FOR SUSTAINABLE DEVELOPMENT</w:t>
      </w:r>
    </w:p>
    <w:p w14:paraId="0B10C219" w14:textId="77777777" w:rsidR="00645BFB" w:rsidRPr="00AD1222" w:rsidRDefault="00645BFB" w:rsidP="00645BFB">
      <w:pPr>
        <w:pStyle w:val="NormalWeb"/>
        <w:rPr>
          <w:rStyle w:val="Strong"/>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28"/>
          <w:szCs w:val="28"/>
          <w:lang w:val="en-GB"/>
        </w:rPr>
        <w:t xml:space="preserve">                                   </w:t>
      </w:r>
      <w:r w:rsidRPr="00AD1222">
        <w:rPr>
          <w:rStyle w:val="Strong"/>
          <w:rFonts w:asciiTheme="minorHAnsi" w:hAnsiTheme="minorHAnsi" w:cstheme="minorHAnsi"/>
          <w:color w:val="002060"/>
          <w:sz w:val="32"/>
          <w:szCs w:val="32"/>
          <w:lang w:val="en-GB"/>
        </w:rPr>
        <w:t>REFERENCE NUMBER OF THE PUBLIC CALL:</w:t>
      </w:r>
    </w:p>
    <w:p w14:paraId="178FEC91" w14:textId="5DE09068"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br/>
        <w:t xml:space="preserve">                                                                2SD-OR</w:t>
      </w:r>
    </w:p>
    <w:p w14:paraId="05FCBADF" w14:textId="4B99C026" w:rsidR="00645BFB" w:rsidRPr="00AD1222" w:rsidRDefault="00645BFB" w:rsidP="00645BFB">
      <w:pPr>
        <w:pStyle w:val="NormalWeb"/>
        <w:rPr>
          <w:lang w:val="en-GB"/>
        </w:rPr>
      </w:pPr>
    </w:p>
    <w:p w14:paraId="0AA293AA" w14:textId="2C3CF622" w:rsidR="00645BFB" w:rsidRPr="00AD1222" w:rsidRDefault="00645BFB" w:rsidP="00645BFB">
      <w:pPr>
        <w:pStyle w:val="NormalWeb"/>
        <w:rPr>
          <w:rStyle w:val="Strong"/>
          <w:rFonts w:asciiTheme="minorHAnsi" w:hAnsiTheme="minorHAnsi" w:cstheme="minorHAnsi"/>
          <w:b w:val="0"/>
          <w:color w:val="002060"/>
          <w:sz w:val="32"/>
          <w:szCs w:val="32"/>
          <w:lang w:val="en-GB"/>
        </w:rPr>
      </w:pPr>
      <w:r w:rsidRPr="00AD1222">
        <w:rPr>
          <w:lang w:val="en-GB"/>
        </w:rPr>
        <w:t xml:space="preserve">                                      </w:t>
      </w:r>
      <w:r w:rsidRPr="00AD1222">
        <w:rPr>
          <w:rStyle w:val="Strong"/>
          <w:rFonts w:asciiTheme="minorHAnsi" w:hAnsiTheme="minorHAnsi" w:cstheme="minorHAnsi"/>
          <w:b w:val="0"/>
          <w:color w:val="002060"/>
          <w:sz w:val="32"/>
          <w:szCs w:val="32"/>
          <w:lang w:val="en-GB"/>
        </w:rPr>
        <w:t>Date of Call Announcement:</w:t>
      </w:r>
      <w:r w:rsidR="009F1C82" w:rsidRPr="00AD1222">
        <w:rPr>
          <w:rStyle w:val="Strong"/>
          <w:rFonts w:asciiTheme="minorHAnsi" w:hAnsiTheme="minorHAnsi" w:cstheme="minorHAnsi"/>
          <w:b w:val="0"/>
          <w:color w:val="002060"/>
          <w:sz w:val="32"/>
          <w:szCs w:val="32"/>
          <w:lang w:val="en-GB"/>
        </w:rPr>
        <w:t xml:space="preserve"> April 7 2025</w:t>
      </w:r>
    </w:p>
    <w:p w14:paraId="0A580374" w14:textId="77777777" w:rsidR="00645BFB" w:rsidRPr="00AD1222" w:rsidRDefault="00645BFB" w:rsidP="00645BFB">
      <w:pPr>
        <w:pStyle w:val="NormalWeb"/>
        <w:rPr>
          <w:rFonts w:asciiTheme="minorHAnsi" w:hAnsiTheme="minorHAnsi" w:cstheme="minorHAnsi"/>
          <w:b/>
          <w:color w:val="002060"/>
          <w:sz w:val="32"/>
          <w:szCs w:val="32"/>
          <w:lang w:val="en-GB"/>
        </w:rPr>
      </w:pPr>
    </w:p>
    <w:p w14:paraId="1A07A29F" w14:textId="6791F927" w:rsidR="00645BFB" w:rsidRPr="00AD1222" w:rsidRDefault="00645BFB" w:rsidP="00645BFB">
      <w:pPr>
        <w:pStyle w:val="NormalWeb"/>
        <w:rPr>
          <w:rFonts w:asciiTheme="minorHAnsi" w:hAnsiTheme="minorHAnsi" w:cstheme="minorHAnsi"/>
          <w:b/>
          <w:color w:val="002060"/>
          <w:sz w:val="32"/>
          <w:szCs w:val="32"/>
          <w:lang w:val="en-GB"/>
        </w:rPr>
      </w:pPr>
      <w:r w:rsidRPr="00AD1222">
        <w:rPr>
          <w:rStyle w:val="Strong"/>
          <w:rFonts w:asciiTheme="minorHAnsi" w:hAnsiTheme="minorHAnsi" w:cstheme="minorHAnsi"/>
          <w:b w:val="0"/>
          <w:color w:val="002060"/>
          <w:sz w:val="32"/>
          <w:szCs w:val="32"/>
          <w:lang w:val="en-GB"/>
        </w:rPr>
        <w:t xml:space="preserve">                    Deadline for Submission of Project Proposals:</w:t>
      </w:r>
      <w:r w:rsidR="009F1C82" w:rsidRPr="00AD1222">
        <w:rPr>
          <w:rStyle w:val="Strong"/>
          <w:rFonts w:asciiTheme="minorHAnsi" w:hAnsiTheme="minorHAnsi" w:cstheme="minorHAnsi"/>
          <w:b w:val="0"/>
          <w:color w:val="002060"/>
          <w:sz w:val="32"/>
          <w:szCs w:val="32"/>
          <w:lang w:val="en-GB"/>
        </w:rPr>
        <w:t xml:space="preserve"> June 6 2025</w:t>
      </w:r>
    </w:p>
    <w:tbl>
      <w:tblPr>
        <w:tblpPr w:leftFromText="180" w:rightFromText="180" w:vertAnchor="text" w:horzAnchor="margin" w:tblpY="1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3"/>
      </w:tblGrid>
      <w:tr w:rsidR="00E35C0B" w:rsidRPr="00AD1222" w14:paraId="6077C831" w14:textId="77777777" w:rsidTr="00E35C0B">
        <w:tc>
          <w:tcPr>
            <w:tcW w:w="9923" w:type="dxa"/>
            <w:shd w:val="clear" w:color="auto" w:fill="DAF2FA"/>
          </w:tcPr>
          <w:p w14:paraId="5759C1F5" w14:textId="77777777" w:rsidR="00E35C0B"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t>Please carefully read the Guidelines for Applicants before filling out the form.</w:t>
            </w:r>
            <w:r w:rsidRPr="00AD1222">
              <w:rPr>
                <w:rFonts w:asciiTheme="minorHAnsi" w:hAnsiTheme="minorHAnsi" w:cstheme="minorHAnsi"/>
                <w:lang w:val="en-GB"/>
              </w:rPr>
              <w:br/>
              <w:t>Complete the form carefully and as clearly as possible. Be precise and provide sufficient details to enable a quality assessment of the project proposal.</w:t>
            </w:r>
          </w:p>
          <w:p w14:paraId="2972AF0C" w14:textId="71352A01" w:rsidR="00E35C0B" w:rsidRPr="002D0FF4" w:rsidRDefault="00E35C0B" w:rsidP="00E35C0B">
            <w:pPr>
              <w:pStyle w:val="NormalWeb"/>
              <w:jc w:val="center"/>
              <w:rPr>
                <w:rFonts w:ascii="Calibri" w:hAnsi="Calibri" w:cs="Calibri"/>
                <w:lang w:val="en-GB"/>
              </w:rPr>
            </w:pPr>
            <w:r w:rsidRPr="002D0FF4">
              <w:rPr>
                <w:rStyle w:val="Strong"/>
                <w:rFonts w:ascii="Calibri" w:hAnsi="Calibri" w:cs="Calibri"/>
                <w:b w:val="0"/>
              </w:rPr>
              <w:t>The Project Description Form is limited to a maximum of 50 pages.</w:t>
            </w:r>
            <w:r w:rsidRPr="002D0FF4">
              <w:rPr>
                <w:rFonts w:ascii="Calibri" w:hAnsi="Calibri" w:cs="Calibri"/>
                <w:b/>
              </w:rPr>
              <w:br/>
            </w:r>
            <w:r w:rsidRPr="002D0FF4">
              <w:rPr>
                <w:rFonts w:ascii="Calibri" w:hAnsi="Calibri" w:cs="Calibri"/>
              </w:rPr>
              <w:t>Any pages exceeding this limit will not be taken into consideration during the evaluation of the project proposal.</w:t>
            </w:r>
            <w:r w:rsidRPr="002D0FF4">
              <w:rPr>
                <w:rFonts w:ascii="Calibri" w:hAnsi="Calibri" w:cs="Calibri"/>
              </w:rPr>
              <w:br/>
              <w:t>The document must be completed using Calibri (Body) font, size 11.</w:t>
            </w:r>
          </w:p>
          <w:p w14:paraId="2FB21E13" w14:textId="77777777" w:rsidR="00E35C0B" w:rsidRPr="00AD1222"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br/>
              <w:t>Please fill out the form in Croatian using a computer.</w:t>
            </w:r>
          </w:p>
          <w:p w14:paraId="5F389A03" w14:textId="77777777" w:rsidR="00E35C0B" w:rsidRPr="00AD1222" w:rsidRDefault="00E35C0B" w:rsidP="00E35C0B">
            <w:pPr>
              <w:pStyle w:val="Sadrajitablice"/>
              <w:snapToGrid w:val="0"/>
              <w:rPr>
                <w:rFonts w:asciiTheme="minorHAnsi" w:hAnsiTheme="minorHAnsi" w:cs="Verdana"/>
                <w:color w:val="FFFFFF" w:themeColor="background1"/>
                <w:lang w:val="en-GB"/>
              </w:rPr>
            </w:pPr>
          </w:p>
          <w:p w14:paraId="19796080" w14:textId="77777777" w:rsidR="00E35C0B" w:rsidRPr="00AD1222" w:rsidRDefault="00E35C0B" w:rsidP="00E35C0B">
            <w:pPr>
              <w:pStyle w:val="Sadrajitablice"/>
              <w:snapToGrid w:val="0"/>
              <w:rPr>
                <w:rFonts w:asciiTheme="minorHAnsi" w:hAnsiTheme="minorHAnsi" w:cs="Verdana"/>
                <w:color w:val="FFFFFF" w:themeColor="background1"/>
                <w:lang w:val="en-GB"/>
              </w:rPr>
            </w:pPr>
          </w:p>
        </w:tc>
      </w:tr>
    </w:tbl>
    <w:p w14:paraId="646D420D" w14:textId="6898396D" w:rsidR="00645BFB" w:rsidRPr="00AD1222" w:rsidRDefault="00645BFB" w:rsidP="00645BFB">
      <w:pPr>
        <w:pStyle w:val="NormalWeb"/>
        <w:rPr>
          <w:lang w:val="en-GB"/>
        </w:rPr>
      </w:pPr>
    </w:p>
    <w:p w14:paraId="510CB663" w14:textId="27639EC2" w:rsidR="00645BFB" w:rsidRPr="00AD1222" w:rsidRDefault="00645BFB" w:rsidP="00645BFB">
      <w:pPr>
        <w:pStyle w:val="NormalWeb"/>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EA2828" w:rsidRPr="00AD1222" w14:paraId="698985FE" w14:textId="77777777" w:rsidTr="00B34870">
        <w:tc>
          <w:tcPr>
            <w:tcW w:w="9923" w:type="dxa"/>
            <w:gridSpan w:val="3"/>
            <w:shd w:val="clear" w:color="auto" w:fill="DAF2FA"/>
          </w:tcPr>
          <w:p w14:paraId="1D51E34B" w14:textId="056EA467" w:rsidR="00EA2828" w:rsidRPr="00AD1222" w:rsidRDefault="00EA2828" w:rsidP="00113C11">
            <w:pPr>
              <w:pStyle w:val="Sadrajitablice"/>
              <w:snapToGrid w:val="0"/>
              <w:rPr>
                <w:rFonts w:asciiTheme="minorHAnsi" w:hAnsiTheme="minorHAnsi" w:cs="Verdana"/>
                <w:color w:val="FFFFFF" w:themeColor="background1"/>
                <w:lang w:val="en-GB"/>
              </w:rPr>
            </w:pPr>
            <w:r w:rsidRPr="00AD1222">
              <w:rPr>
                <w:rFonts w:asciiTheme="minorHAnsi" w:hAnsiTheme="minorHAnsi" w:cs="Verdana"/>
                <w:color w:val="002060"/>
                <w:lang w:val="en-GB"/>
              </w:rPr>
              <w:t>I.</w:t>
            </w:r>
            <w:r w:rsidR="00113C11" w:rsidRPr="00AD1222">
              <w:rPr>
                <w:lang w:val="en-GB"/>
              </w:rPr>
              <w:t xml:space="preserve"> </w:t>
            </w:r>
            <w:r w:rsidR="00113C11" w:rsidRPr="00AD1222">
              <w:rPr>
                <w:rFonts w:asciiTheme="minorHAnsi" w:hAnsiTheme="minorHAnsi" w:cstheme="minorHAnsi"/>
                <w:lang w:val="en-GB"/>
              </w:rPr>
              <w:t>BASIC INFORMATION ABOUT THE PROJECT</w:t>
            </w:r>
          </w:p>
        </w:tc>
      </w:tr>
      <w:tr w:rsidR="00346BDD" w:rsidRPr="00AD1222" w14:paraId="4D01D3B0" w14:textId="77777777" w:rsidTr="00B34870">
        <w:tc>
          <w:tcPr>
            <w:tcW w:w="565" w:type="dxa"/>
            <w:shd w:val="clear" w:color="auto" w:fill="DAF2FA"/>
          </w:tcPr>
          <w:p w14:paraId="5E53A4E6" w14:textId="67F3D016" w:rsidR="00346BDD" w:rsidRPr="00AD1222" w:rsidRDefault="00346BDD"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9" w:type="dxa"/>
            <w:shd w:val="clear" w:color="auto" w:fill="DAF2FA"/>
          </w:tcPr>
          <w:p w14:paraId="49E9FFC5" w14:textId="1B34B450" w:rsidR="00346BDD" w:rsidRPr="00AD1222" w:rsidRDefault="00113C11" w:rsidP="00E036E1">
            <w:pPr>
              <w:pStyle w:val="Sadrajitablice"/>
              <w:snapToGrid w:val="0"/>
              <w:rPr>
                <w:rStyle w:val="Predvolenpsmoodseku"/>
                <w:rFonts w:asciiTheme="minorHAnsi" w:hAnsiTheme="minorHAnsi" w:cstheme="minorHAnsi"/>
                <w:sz w:val="22"/>
                <w:szCs w:val="22"/>
                <w:lang w:val="en-GB"/>
              </w:rPr>
            </w:pPr>
            <w:r w:rsidRPr="00AD1222">
              <w:rPr>
                <w:rFonts w:asciiTheme="minorHAnsi" w:hAnsiTheme="minorHAnsi" w:cstheme="minorHAnsi"/>
                <w:sz w:val="22"/>
                <w:szCs w:val="22"/>
                <w:lang w:val="en-GB"/>
              </w:rPr>
              <w:t>Project Title</w:t>
            </w:r>
          </w:p>
        </w:tc>
        <w:tc>
          <w:tcPr>
            <w:tcW w:w="4399" w:type="dxa"/>
            <w:shd w:val="clear" w:color="auto" w:fill="auto"/>
          </w:tcPr>
          <w:p w14:paraId="3105F7D7" w14:textId="77777777" w:rsidR="00346BDD" w:rsidRPr="00AD1222" w:rsidRDefault="00346BDD" w:rsidP="00E3161E">
            <w:pPr>
              <w:pStyle w:val="Sadrajitablice"/>
              <w:snapToGrid w:val="0"/>
              <w:rPr>
                <w:rFonts w:asciiTheme="minorHAnsi" w:hAnsiTheme="minorHAnsi" w:cs="Verdana"/>
                <w:sz w:val="22"/>
                <w:szCs w:val="22"/>
                <w:lang w:val="en-GB"/>
              </w:rPr>
            </w:pPr>
          </w:p>
        </w:tc>
      </w:tr>
      <w:tr w:rsidR="00E65275" w:rsidRPr="00AD1222" w14:paraId="3069F76E" w14:textId="77777777" w:rsidTr="00B34870">
        <w:tc>
          <w:tcPr>
            <w:tcW w:w="565" w:type="dxa"/>
            <w:shd w:val="clear" w:color="auto" w:fill="DAF2FA"/>
          </w:tcPr>
          <w:p w14:paraId="06F2977D"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1.a</w:t>
            </w:r>
          </w:p>
        </w:tc>
        <w:tc>
          <w:tcPr>
            <w:tcW w:w="4959" w:type="dxa"/>
            <w:shd w:val="clear" w:color="auto" w:fill="DAF2FA"/>
          </w:tcPr>
          <w:p w14:paraId="23AA4013" w14:textId="18A139D4" w:rsidR="00E65275" w:rsidRPr="00AD1222" w:rsidRDefault="00113C11" w:rsidP="00E036E1">
            <w:pPr>
              <w:pStyle w:val="Sadrajitablice"/>
              <w:snapToGrid w:val="0"/>
              <w:rPr>
                <w:rStyle w:val="Predvolenpsmoodseku"/>
                <w:rFonts w:ascii="Calibri" w:hAnsi="Calibri" w:cs="Calibri"/>
                <w:i/>
                <w:iCs/>
                <w:sz w:val="22"/>
                <w:szCs w:val="22"/>
                <w:lang w:val="en-GB"/>
              </w:rPr>
            </w:pPr>
            <w:r w:rsidRPr="00AD1222">
              <w:rPr>
                <w:rFonts w:ascii="Calibri" w:hAnsi="Calibri" w:cs="Calibri"/>
                <w:sz w:val="22"/>
                <w:szCs w:val="22"/>
                <w:lang w:val="en-GB"/>
              </w:rPr>
              <w:t>Project Title – in English</w:t>
            </w:r>
          </w:p>
        </w:tc>
        <w:tc>
          <w:tcPr>
            <w:tcW w:w="4399" w:type="dxa"/>
            <w:shd w:val="clear" w:color="auto" w:fill="auto"/>
          </w:tcPr>
          <w:p w14:paraId="5568CC14"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4ECD5B2E" w14:textId="77777777" w:rsidTr="00113C11">
        <w:trPr>
          <w:trHeight w:val="15"/>
        </w:trPr>
        <w:tc>
          <w:tcPr>
            <w:tcW w:w="565" w:type="dxa"/>
            <w:shd w:val="clear" w:color="auto" w:fill="DAF2FA"/>
          </w:tcPr>
          <w:p w14:paraId="6C45FA78"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p>
        </w:tc>
        <w:tc>
          <w:tcPr>
            <w:tcW w:w="4959" w:type="dxa"/>
            <w:shd w:val="clear" w:color="auto" w:fill="DAF2FA"/>
          </w:tcPr>
          <w:p w14:paraId="53A6C0AF" w14:textId="4E8D0D26" w:rsidR="00E65275" w:rsidRPr="00AD1222" w:rsidRDefault="00D80BEC" w:rsidP="00C82916">
            <w:pPr>
              <w:pStyle w:val="Sadrajitablice"/>
              <w:snapToGrid w:val="0"/>
              <w:rPr>
                <w:rStyle w:val="Predvolenpsmoodseku"/>
                <w:rFonts w:asciiTheme="minorHAnsi" w:hAnsiTheme="minorHAnsi" w:cstheme="minorHAnsi"/>
                <w:b/>
                <w:i/>
                <w:iCs/>
                <w:sz w:val="22"/>
                <w:szCs w:val="22"/>
                <w:lang w:val="en-GB"/>
              </w:rPr>
            </w:pPr>
            <w:r w:rsidRPr="00AD1222">
              <w:rPr>
                <w:rStyle w:val="Strong"/>
                <w:rFonts w:asciiTheme="minorHAnsi" w:hAnsiTheme="minorHAnsi" w:cstheme="minorHAnsi"/>
                <w:b w:val="0"/>
                <w:sz w:val="22"/>
                <w:szCs w:val="22"/>
                <w:lang w:val="en-GB"/>
              </w:rPr>
              <w:t>Expected Project Duration</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NOTE: The project duration is limited to a period of 24 to 36 months</w:t>
            </w:r>
            <w:r w:rsidRPr="00AD1222">
              <w:rPr>
                <w:rFonts w:asciiTheme="minorHAnsi" w:hAnsiTheme="minorHAnsi" w:cstheme="minorHAnsi"/>
                <w:sz w:val="22"/>
                <w:szCs w:val="22"/>
                <w:lang w:val="en-GB"/>
              </w:rPr>
              <w:t>)</w:t>
            </w:r>
          </w:p>
        </w:tc>
        <w:tc>
          <w:tcPr>
            <w:tcW w:w="4399" w:type="dxa"/>
            <w:shd w:val="clear" w:color="auto" w:fill="auto"/>
          </w:tcPr>
          <w:p w14:paraId="3F3AD36A"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361F8623" w14:textId="77777777" w:rsidTr="00B34870">
        <w:tc>
          <w:tcPr>
            <w:tcW w:w="565" w:type="dxa"/>
            <w:shd w:val="clear" w:color="auto" w:fill="DAF2FA"/>
          </w:tcPr>
          <w:p w14:paraId="372FCD1A"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9" w:type="dxa"/>
            <w:shd w:val="clear" w:color="auto" w:fill="DAF2FA"/>
          </w:tcPr>
          <w:p w14:paraId="3FDC2CAC" w14:textId="1857E436" w:rsidR="00E65275" w:rsidRPr="00AD1222" w:rsidRDefault="00D37740" w:rsidP="00E3161E">
            <w:pPr>
              <w:pStyle w:val="Sadrajitablice"/>
              <w:snapToGrid w:val="0"/>
              <w:rPr>
                <w:rFonts w:ascii="Calibri" w:hAnsi="Calibri" w:cs="Calibri"/>
                <w:sz w:val="22"/>
                <w:szCs w:val="22"/>
                <w:lang w:val="en-GB"/>
              </w:rPr>
            </w:pPr>
            <w:r w:rsidRPr="00AD1222">
              <w:rPr>
                <w:rFonts w:ascii="Calibri" w:hAnsi="Calibri" w:cs="Calibri"/>
                <w:lang w:val="en-GB"/>
              </w:rPr>
              <w:t>Total Budget Required for Project Implementation (EUR)</w:t>
            </w:r>
          </w:p>
        </w:tc>
        <w:tc>
          <w:tcPr>
            <w:tcW w:w="4399" w:type="dxa"/>
            <w:shd w:val="clear" w:color="auto" w:fill="auto"/>
          </w:tcPr>
          <w:p w14:paraId="7CAA8E3C" w14:textId="77777777" w:rsidR="00E65275" w:rsidRPr="00AD1222" w:rsidRDefault="00E65275" w:rsidP="00E3161E">
            <w:pPr>
              <w:pStyle w:val="Sadrajitablice"/>
              <w:snapToGrid w:val="0"/>
              <w:rPr>
                <w:rFonts w:asciiTheme="minorHAnsi" w:hAnsiTheme="minorHAnsi" w:cs="Verdana"/>
                <w:sz w:val="22"/>
                <w:szCs w:val="22"/>
                <w:lang w:val="en-GB"/>
              </w:rPr>
            </w:pPr>
          </w:p>
        </w:tc>
      </w:tr>
      <w:tr w:rsidR="005B25AB" w:rsidRPr="00AD1222" w14:paraId="593021D5" w14:textId="77777777" w:rsidTr="00B34870">
        <w:tc>
          <w:tcPr>
            <w:tcW w:w="565" w:type="dxa"/>
            <w:shd w:val="clear" w:color="auto" w:fill="DAF2FA"/>
          </w:tcPr>
          <w:p w14:paraId="7269CDBF" w14:textId="77777777" w:rsidR="005B25AB" w:rsidRPr="00AD1222" w:rsidRDefault="005B25AB"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 xml:space="preserve">4. </w:t>
            </w:r>
          </w:p>
        </w:tc>
        <w:tc>
          <w:tcPr>
            <w:tcW w:w="4959" w:type="dxa"/>
            <w:shd w:val="clear" w:color="auto" w:fill="DAF2FA"/>
          </w:tcPr>
          <w:p w14:paraId="06D1FE06" w14:textId="38702A68" w:rsidR="005B25AB" w:rsidRPr="00AD1222" w:rsidRDefault="00D37740" w:rsidP="00D37740">
            <w:pPr>
              <w:pStyle w:val="NormalWeb"/>
              <w:rPr>
                <w:rFonts w:asciiTheme="minorHAnsi" w:hAnsiTheme="minorHAnsi" w:cs="Verdana"/>
                <w:sz w:val="22"/>
                <w:szCs w:val="22"/>
                <w:lang w:val="en-GB"/>
              </w:rPr>
            </w:pPr>
            <w:r w:rsidRPr="00AD1222">
              <w:rPr>
                <w:rFonts w:asciiTheme="minorHAnsi" w:hAnsiTheme="minorHAnsi" w:cstheme="minorHAnsi"/>
                <w:bCs/>
                <w:sz w:val="22"/>
                <w:szCs w:val="22"/>
                <w:lang w:val="en-GB"/>
              </w:rPr>
              <w:t>Total Amount Requested from the Office for</w:t>
            </w:r>
            <w:r w:rsidR="00D02382" w:rsidRPr="00AD1222">
              <w:rPr>
                <w:rFonts w:asciiTheme="minorHAnsi" w:hAnsiTheme="minorHAnsi" w:cstheme="minorHAnsi"/>
                <w:bCs/>
                <w:sz w:val="22"/>
                <w:szCs w:val="22"/>
                <w:lang w:val="en-GB"/>
              </w:rPr>
              <w:t xml:space="preserve"> Cooperation with</w:t>
            </w:r>
            <w:r w:rsidRPr="00AD1222">
              <w:rPr>
                <w:rFonts w:asciiTheme="minorHAnsi" w:hAnsiTheme="minorHAnsi" w:cstheme="minorHAnsi"/>
                <w:bCs/>
                <w:sz w:val="22"/>
                <w:szCs w:val="22"/>
                <w:lang w:val="en-GB"/>
              </w:rPr>
              <w:t xml:space="preserve"> NGOs through the Swiss–Croatian Cooperation Programme (EUR)</w:t>
            </w:r>
            <w:r w:rsidRPr="00AD1222">
              <w:rPr>
                <w:rFonts w:asciiTheme="minorHAnsi" w:hAnsiTheme="minorHAnsi" w:cstheme="minorHAnsi"/>
                <w:sz w:val="22"/>
                <w:szCs w:val="22"/>
                <w:lang w:val="en-GB"/>
              </w:rPr>
              <w:br/>
              <w:t>(</w:t>
            </w:r>
            <w:r w:rsidRPr="00AD1222">
              <w:rPr>
                <w:rFonts w:asciiTheme="minorHAnsi" w:hAnsiTheme="minorHAnsi" w:cstheme="minorHAnsi"/>
                <w:i/>
                <w:sz w:val="22"/>
                <w:szCs w:val="22"/>
                <w:lang w:val="en-GB"/>
              </w:rPr>
              <w:t>NOTE: It is possible to request funding of up to 90% of the total project value</w:t>
            </w:r>
            <w:r w:rsidRPr="00AD1222">
              <w:rPr>
                <w:rFonts w:asciiTheme="minorHAnsi" w:hAnsiTheme="minorHAnsi" w:cstheme="minorHAnsi"/>
                <w:sz w:val="22"/>
                <w:szCs w:val="22"/>
                <w:lang w:val="en-GB"/>
              </w:rPr>
              <w:t xml:space="preserve">) </w:t>
            </w:r>
          </w:p>
        </w:tc>
        <w:tc>
          <w:tcPr>
            <w:tcW w:w="4399" w:type="dxa"/>
            <w:shd w:val="clear" w:color="auto" w:fill="auto"/>
          </w:tcPr>
          <w:p w14:paraId="410ADF95" w14:textId="77777777" w:rsidR="005B25AB" w:rsidRPr="00AD1222" w:rsidRDefault="005B25AB" w:rsidP="00E3161E">
            <w:pPr>
              <w:pStyle w:val="Sadrajitablice"/>
              <w:snapToGrid w:val="0"/>
              <w:rPr>
                <w:rFonts w:asciiTheme="minorHAnsi" w:hAnsiTheme="minorHAnsi" w:cs="Verdana"/>
                <w:sz w:val="22"/>
                <w:szCs w:val="22"/>
                <w:lang w:val="en-GB"/>
              </w:rPr>
            </w:pPr>
          </w:p>
        </w:tc>
      </w:tr>
      <w:tr w:rsidR="00264C9A" w:rsidRPr="00AD1222" w14:paraId="72CE9F7F" w14:textId="77777777" w:rsidTr="00B34870">
        <w:trPr>
          <w:trHeight w:val="1880"/>
        </w:trPr>
        <w:tc>
          <w:tcPr>
            <w:tcW w:w="565" w:type="dxa"/>
            <w:shd w:val="clear" w:color="auto" w:fill="DAF2FA"/>
          </w:tcPr>
          <w:p w14:paraId="268EC5E4" w14:textId="43D850D3" w:rsidR="00264C9A" w:rsidRPr="00AD1222" w:rsidRDefault="00C82916" w:rsidP="00264C9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r w:rsidR="00264C9A" w:rsidRPr="00AD1222">
              <w:rPr>
                <w:rFonts w:asciiTheme="minorHAnsi" w:hAnsiTheme="minorHAnsi" w:cs="Verdana"/>
                <w:sz w:val="22"/>
                <w:szCs w:val="22"/>
                <w:lang w:val="en-GB"/>
              </w:rPr>
              <w:t>.</w:t>
            </w:r>
          </w:p>
        </w:tc>
        <w:tc>
          <w:tcPr>
            <w:tcW w:w="4959" w:type="dxa"/>
            <w:shd w:val="clear" w:color="auto" w:fill="DAF2FA"/>
          </w:tcPr>
          <w:p w14:paraId="52C4213E" w14:textId="77777777" w:rsidR="00370BF4" w:rsidRPr="00AD1222" w:rsidRDefault="00370BF4" w:rsidP="00370BF4">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Geographical Area of Project Implementation</w:t>
            </w:r>
          </w:p>
          <w:p w14:paraId="493C331F" w14:textId="77777777" w:rsidR="00370BF4" w:rsidRPr="00AD1222" w:rsidRDefault="00370BF4" w:rsidP="003B5D11">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Enter the county/counties in the Republic of Croatia where specific project activities will be implemented:</w:t>
            </w:r>
          </w:p>
          <w:p w14:paraId="073F6FFC" w14:textId="1B63D88E" w:rsidR="00370BF4" w:rsidRPr="00AD1222" w:rsidRDefault="00370BF4" w:rsidP="003B5D11">
            <w:pPr>
              <w:suppressAutoHyphens w:val="0"/>
              <w:spacing w:before="100" w:beforeAutospacing="1" w:after="100" w:afterAutospacing="1"/>
              <w:rPr>
                <w:rFonts w:asciiTheme="minorHAnsi" w:hAnsiTheme="minorHAnsi" w:cstheme="minorHAnsi"/>
                <w:bCs/>
                <w:sz w:val="22"/>
                <w:szCs w:val="22"/>
                <w:lang w:val="en-GB" w:eastAsia="hr-HR"/>
              </w:rPr>
            </w:pPr>
            <w:r w:rsidRPr="00AD1222">
              <w:rPr>
                <w:rFonts w:asciiTheme="minorHAnsi" w:hAnsiTheme="minorHAnsi" w:cstheme="minorHAnsi"/>
                <w:bCs/>
                <w:sz w:val="22"/>
                <w:szCs w:val="22"/>
                <w:lang w:val="en-GB" w:eastAsia="hr-HR"/>
              </w:rPr>
              <w:t>Enter the name of the country/countries where specific project activities will be implemented (if applicable):</w:t>
            </w:r>
          </w:p>
          <w:p w14:paraId="4E4A89AE" w14:textId="08CC76DF" w:rsidR="00264C9A" w:rsidRPr="00AD1222" w:rsidRDefault="00264C9A" w:rsidP="00F5560C">
            <w:pPr>
              <w:suppressAutoHyphens w:val="0"/>
              <w:spacing w:before="100" w:beforeAutospacing="1" w:after="100" w:afterAutospacing="1"/>
              <w:rPr>
                <w:rFonts w:asciiTheme="minorHAnsi" w:hAnsiTheme="minorHAnsi" w:cs="Verdana"/>
                <w:sz w:val="22"/>
                <w:szCs w:val="22"/>
                <w:lang w:val="en-GB"/>
              </w:rPr>
            </w:pPr>
          </w:p>
        </w:tc>
        <w:tc>
          <w:tcPr>
            <w:tcW w:w="4399" w:type="dxa"/>
            <w:shd w:val="clear" w:color="auto" w:fill="auto"/>
          </w:tcPr>
          <w:p w14:paraId="747620A0" w14:textId="77777777" w:rsidR="00264C9A" w:rsidRPr="00AD1222" w:rsidRDefault="00264C9A" w:rsidP="00264C9A">
            <w:pPr>
              <w:pStyle w:val="Sadrajitablice"/>
              <w:snapToGrid w:val="0"/>
              <w:rPr>
                <w:rFonts w:asciiTheme="minorHAnsi" w:hAnsiTheme="minorHAnsi" w:cs="Verdana"/>
                <w:sz w:val="22"/>
                <w:szCs w:val="22"/>
                <w:lang w:val="en-GB"/>
              </w:rPr>
            </w:pPr>
          </w:p>
        </w:tc>
      </w:tr>
    </w:tbl>
    <w:p w14:paraId="138D4CAE" w14:textId="77777777" w:rsidR="00DE5944" w:rsidRPr="00AD1222" w:rsidRDefault="00DE5944" w:rsidP="00074B02">
      <w:pPr>
        <w:rPr>
          <w:rFonts w:ascii="Arial Narrow" w:eastAsia="Arial Unicode MS" w:hAnsi="Arial Narrow" w:cs="Arial"/>
          <w:b/>
          <w:bCs/>
          <w:lang w:val="en-GB"/>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
        <w:gridCol w:w="1863"/>
        <w:gridCol w:w="1863"/>
        <w:gridCol w:w="1214"/>
        <w:gridCol w:w="649"/>
        <w:gridCol w:w="762"/>
        <w:gridCol w:w="705"/>
        <w:gridCol w:w="396"/>
        <w:gridCol w:w="875"/>
        <w:gridCol w:w="995"/>
      </w:tblGrid>
      <w:tr w:rsidR="00EA2828" w:rsidRPr="00AD1222" w14:paraId="750E1FB2" w14:textId="77777777" w:rsidTr="00986E58">
        <w:trPr>
          <w:trHeight w:val="179"/>
        </w:trPr>
        <w:tc>
          <w:tcPr>
            <w:tcW w:w="9886" w:type="dxa"/>
            <w:gridSpan w:val="10"/>
            <w:shd w:val="clear" w:color="auto" w:fill="DAF2FA"/>
          </w:tcPr>
          <w:p w14:paraId="79DED7EA" w14:textId="00A87C54" w:rsidR="00EA2828" w:rsidRPr="00AD1222" w:rsidRDefault="00EF064D" w:rsidP="006D5FEB">
            <w:pPr>
              <w:pStyle w:val="Sadrajitablice"/>
              <w:snapToGrid w:val="0"/>
              <w:rPr>
                <w:rFonts w:asciiTheme="majorHAnsi" w:hAnsiTheme="majorHAnsi" w:cstheme="majorHAnsi"/>
                <w:sz w:val="22"/>
                <w:szCs w:val="22"/>
                <w:lang w:val="en-GB"/>
              </w:rPr>
            </w:pPr>
            <w:r w:rsidRPr="00AD1222">
              <w:rPr>
                <w:rStyle w:val="Predvolenpsmoodseku"/>
                <w:rFonts w:asciiTheme="majorHAnsi" w:hAnsiTheme="majorHAnsi" w:cstheme="majorHAnsi"/>
                <w:b/>
                <w:bCs/>
                <w:color w:val="002060"/>
                <w:lang w:val="en-GB"/>
              </w:rPr>
              <w:t xml:space="preserve">II. </w:t>
            </w:r>
            <w:r w:rsidRPr="00AD1222">
              <w:rPr>
                <w:rFonts w:asciiTheme="minorHAnsi" w:hAnsiTheme="minorHAnsi" w:cstheme="minorHAnsi"/>
                <w:lang w:val="en-GB"/>
              </w:rPr>
              <w:t>GENERAL DATA ABOUT THE APPLICANT</w:t>
            </w:r>
          </w:p>
        </w:tc>
      </w:tr>
      <w:tr w:rsidR="00EA2828" w:rsidRPr="00AD1222" w14:paraId="1C1C731C" w14:textId="77777777" w:rsidTr="00804B96">
        <w:trPr>
          <w:trHeight w:val="160"/>
        </w:trPr>
        <w:tc>
          <w:tcPr>
            <w:tcW w:w="564" w:type="dxa"/>
            <w:shd w:val="clear" w:color="auto" w:fill="DAF2FA"/>
          </w:tcPr>
          <w:p w14:paraId="66685A12" w14:textId="0167BC45" w:rsidR="00EA2828" w:rsidRPr="00AD1222" w:rsidRDefault="00EA2828"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40" w:type="dxa"/>
            <w:gridSpan w:val="3"/>
            <w:shd w:val="clear" w:color="auto" w:fill="DAF2FA"/>
          </w:tcPr>
          <w:p w14:paraId="4C544F76" w14:textId="32A0E924" w:rsidR="00EA2828"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Name of the Organis</w:t>
            </w:r>
            <w:r w:rsidR="003B5D11" w:rsidRPr="00AD1222">
              <w:rPr>
                <w:rFonts w:asciiTheme="minorHAnsi" w:hAnsiTheme="minorHAnsi" w:cstheme="minorHAnsi"/>
                <w:sz w:val="22"/>
                <w:szCs w:val="22"/>
                <w:lang w:val="en-GB"/>
              </w:rPr>
              <w:t>ation</w:t>
            </w:r>
          </w:p>
        </w:tc>
        <w:tc>
          <w:tcPr>
            <w:tcW w:w="4382" w:type="dxa"/>
            <w:gridSpan w:val="6"/>
            <w:shd w:val="clear" w:color="auto" w:fill="auto"/>
          </w:tcPr>
          <w:p w14:paraId="5979436C" w14:textId="77777777" w:rsidR="00EA2828" w:rsidRPr="00AD1222" w:rsidRDefault="00EA2828" w:rsidP="00DE5944">
            <w:pPr>
              <w:pStyle w:val="Sadrajitablice"/>
              <w:snapToGrid w:val="0"/>
              <w:rPr>
                <w:rFonts w:asciiTheme="minorHAnsi" w:hAnsiTheme="minorHAnsi" w:cs="Verdana"/>
                <w:sz w:val="22"/>
                <w:szCs w:val="22"/>
                <w:lang w:val="en-GB"/>
              </w:rPr>
            </w:pPr>
          </w:p>
        </w:tc>
      </w:tr>
      <w:tr w:rsidR="00A67D24" w:rsidRPr="00AD1222" w14:paraId="31CA0C0E" w14:textId="77777777" w:rsidTr="00804B96">
        <w:trPr>
          <w:trHeight w:val="166"/>
        </w:trPr>
        <w:tc>
          <w:tcPr>
            <w:tcW w:w="564" w:type="dxa"/>
            <w:shd w:val="clear" w:color="auto" w:fill="DAF2FA"/>
          </w:tcPr>
          <w:p w14:paraId="39E2DAE3" w14:textId="6B1B5959" w:rsidR="00A67D24"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A67D24" w:rsidRPr="00AD1222">
              <w:rPr>
                <w:rFonts w:asciiTheme="minorHAnsi" w:hAnsiTheme="minorHAnsi" w:cs="Verdana"/>
                <w:sz w:val="22"/>
                <w:szCs w:val="22"/>
                <w:lang w:val="en-GB"/>
              </w:rPr>
              <w:t>.</w:t>
            </w:r>
          </w:p>
        </w:tc>
        <w:tc>
          <w:tcPr>
            <w:tcW w:w="4940" w:type="dxa"/>
            <w:gridSpan w:val="3"/>
            <w:shd w:val="clear" w:color="auto" w:fill="DAF2FA"/>
          </w:tcPr>
          <w:p w14:paraId="4EF40D9B" w14:textId="780D413E" w:rsidR="00A67D24" w:rsidRPr="00AD1222" w:rsidRDefault="001F0A4D" w:rsidP="00E677FC">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a) </w:t>
            </w:r>
            <w:r w:rsidR="00A67D24" w:rsidRPr="00AD1222">
              <w:rPr>
                <w:rFonts w:asciiTheme="minorHAnsi" w:eastAsia="Arial Unicode MS" w:hAnsiTheme="minorHAnsi" w:cstheme="minorHAnsi"/>
                <w:sz w:val="22"/>
                <w:szCs w:val="22"/>
                <w:lang w:val="en-GB"/>
              </w:rPr>
              <w:t xml:space="preserve"> </w:t>
            </w:r>
            <w:r w:rsidR="008E6BA8" w:rsidRPr="00AD1222">
              <w:rPr>
                <w:rFonts w:asciiTheme="minorHAnsi" w:eastAsia="Arial Unicode MS" w:hAnsiTheme="minorHAnsi" w:cstheme="minorHAnsi"/>
                <w:sz w:val="22"/>
                <w:szCs w:val="22"/>
                <w:lang w:val="en-GB"/>
              </w:rPr>
              <w:t xml:space="preserve">OIB </w:t>
            </w:r>
            <w:r w:rsidR="00A67D24" w:rsidRPr="00AD1222">
              <w:rPr>
                <w:rFonts w:asciiTheme="minorHAnsi" w:eastAsia="Arial Unicode MS" w:hAnsiTheme="minorHAnsi" w:cstheme="minorHAnsi"/>
                <w:i/>
                <w:sz w:val="22"/>
                <w:szCs w:val="22"/>
                <w:lang w:val="en-GB"/>
              </w:rPr>
              <w:t>(</w:t>
            </w:r>
            <w:r w:rsidR="003B5D11" w:rsidRPr="00AD1222">
              <w:rPr>
                <w:rFonts w:asciiTheme="minorHAnsi" w:eastAsia="Arial Unicode MS" w:hAnsiTheme="minorHAnsi" w:cstheme="minorHAnsi"/>
                <w:i/>
                <w:sz w:val="22"/>
                <w:szCs w:val="22"/>
                <w:lang w:val="en-GB"/>
              </w:rPr>
              <w:t>Personal Identification Number</w:t>
            </w:r>
            <w:r w:rsidR="00A67D24" w:rsidRPr="00AD1222">
              <w:rPr>
                <w:rFonts w:asciiTheme="minorHAnsi" w:eastAsia="Arial Unicode MS" w:hAnsiTheme="minorHAnsi" w:cstheme="minorHAnsi"/>
                <w:i/>
                <w:sz w:val="22"/>
                <w:szCs w:val="22"/>
                <w:lang w:val="en-GB"/>
              </w:rPr>
              <w:t>)</w:t>
            </w:r>
            <w:r w:rsidR="00346F0C" w:rsidRPr="00AD1222">
              <w:rPr>
                <w:rFonts w:asciiTheme="minorHAnsi" w:eastAsia="Arial Unicode MS" w:hAnsiTheme="minorHAnsi" w:cstheme="minorHAnsi"/>
                <w:i/>
                <w:sz w:val="22"/>
                <w:szCs w:val="22"/>
                <w:lang w:val="en-GB"/>
              </w:rPr>
              <w:t xml:space="preserve"> </w:t>
            </w:r>
          </w:p>
        </w:tc>
        <w:tc>
          <w:tcPr>
            <w:tcW w:w="4382" w:type="dxa"/>
            <w:gridSpan w:val="6"/>
            <w:shd w:val="clear" w:color="auto" w:fill="auto"/>
          </w:tcPr>
          <w:p w14:paraId="03BAD6AB" w14:textId="77777777" w:rsidR="00A67D24" w:rsidRPr="00AD1222" w:rsidRDefault="00A67D24" w:rsidP="00DE5944">
            <w:pPr>
              <w:pStyle w:val="Sadrajitablice"/>
              <w:snapToGrid w:val="0"/>
              <w:rPr>
                <w:rFonts w:asciiTheme="minorHAnsi" w:hAnsiTheme="minorHAnsi" w:cs="Verdana"/>
                <w:sz w:val="22"/>
                <w:szCs w:val="22"/>
                <w:lang w:val="en-GB"/>
              </w:rPr>
            </w:pPr>
          </w:p>
        </w:tc>
      </w:tr>
      <w:tr w:rsidR="00764FA1" w:rsidRPr="00AD1222" w14:paraId="7D60AB8C" w14:textId="77777777" w:rsidTr="00804B96">
        <w:trPr>
          <w:trHeight w:val="166"/>
        </w:trPr>
        <w:tc>
          <w:tcPr>
            <w:tcW w:w="564" w:type="dxa"/>
            <w:shd w:val="clear" w:color="auto" w:fill="DAF2FA"/>
          </w:tcPr>
          <w:p w14:paraId="0FF6F1AA" w14:textId="0DB512E2" w:rsidR="00764FA1" w:rsidRPr="00AD1222" w:rsidRDefault="00764FA1" w:rsidP="00DE5944">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FA1C421" w14:textId="4E1AD319" w:rsidR="00764FA1" w:rsidRPr="00AD1222" w:rsidRDefault="001F0A4D" w:rsidP="00764FA1">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b) </w:t>
            </w:r>
            <w:r w:rsidR="00346F0C" w:rsidRPr="00AD1222">
              <w:rPr>
                <w:rFonts w:asciiTheme="minorHAnsi" w:hAnsiTheme="minorHAnsi" w:cstheme="minorHAnsi"/>
                <w:sz w:val="22"/>
                <w:szCs w:val="22"/>
                <w:lang w:val="en-GB"/>
              </w:rPr>
              <w:t>Reg</w:t>
            </w:r>
            <w:r w:rsidR="00B6361A" w:rsidRPr="00AD1222">
              <w:rPr>
                <w:rFonts w:asciiTheme="minorHAnsi" w:hAnsiTheme="minorHAnsi" w:cstheme="minorHAnsi"/>
                <w:sz w:val="22"/>
                <w:szCs w:val="22"/>
                <w:lang w:val="en-GB"/>
              </w:rPr>
              <w:t>istration number in the principal</w:t>
            </w:r>
            <w:r w:rsidR="00346F0C" w:rsidRPr="00AD1222">
              <w:rPr>
                <w:rFonts w:asciiTheme="minorHAnsi" w:hAnsiTheme="minorHAnsi" w:cstheme="minorHAnsi"/>
                <w:sz w:val="22"/>
                <w:szCs w:val="22"/>
                <w:lang w:val="en-GB"/>
              </w:rPr>
              <w:t xml:space="preserve"> registry</w:t>
            </w:r>
          </w:p>
        </w:tc>
        <w:tc>
          <w:tcPr>
            <w:tcW w:w="4382" w:type="dxa"/>
            <w:gridSpan w:val="6"/>
            <w:shd w:val="clear" w:color="auto" w:fill="auto"/>
          </w:tcPr>
          <w:p w14:paraId="4BEDD066" w14:textId="77777777" w:rsidR="00764FA1" w:rsidRPr="00AD1222" w:rsidRDefault="00764FA1" w:rsidP="00DE5944">
            <w:pPr>
              <w:pStyle w:val="Sadrajitablice"/>
              <w:snapToGrid w:val="0"/>
              <w:rPr>
                <w:rFonts w:asciiTheme="minorHAnsi" w:hAnsiTheme="minorHAnsi" w:cs="Verdana"/>
                <w:sz w:val="22"/>
                <w:szCs w:val="22"/>
                <w:lang w:val="en-GB"/>
              </w:rPr>
            </w:pPr>
          </w:p>
        </w:tc>
      </w:tr>
      <w:tr w:rsidR="001C331F" w:rsidRPr="00AD1222" w14:paraId="0082FA4E" w14:textId="77777777" w:rsidTr="00804B96">
        <w:trPr>
          <w:trHeight w:val="160"/>
        </w:trPr>
        <w:tc>
          <w:tcPr>
            <w:tcW w:w="564" w:type="dxa"/>
            <w:shd w:val="clear" w:color="auto" w:fill="DAF2FA"/>
          </w:tcPr>
          <w:p w14:paraId="2F3D35D3" w14:textId="77777777" w:rsidR="001C331F"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40" w:type="dxa"/>
            <w:gridSpan w:val="3"/>
            <w:shd w:val="clear" w:color="auto" w:fill="DAF2FA"/>
          </w:tcPr>
          <w:p w14:paraId="5A46B718" w14:textId="1C77BD1B" w:rsidR="001C331F"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the Register of Non-Profit Organisations)</w:t>
            </w:r>
          </w:p>
        </w:tc>
        <w:tc>
          <w:tcPr>
            <w:tcW w:w="4382" w:type="dxa"/>
            <w:gridSpan w:val="6"/>
            <w:shd w:val="clear" w:color="auto" w:fill="auto"/>
          </w:tcPr>
          <w:p w14:paraId="65EAEC95" w14:textId="77777777" w:rsidR="001C331F" w:rsidRPr="00AD1222" w:rsidRDefault="001C331F" w:rsidP="00DE5944">
            <w:pPr>
              <w:pStyle w:val="Sadrajitablice"/>
              <w:snapToGrid w:val="0"/>
              <w:rPr>
                <w:rFonts w:asciiTheme="minorHAnsi" w:hAnsiTheme="minorHAnsi" w:cs="Verdana"/>
                <w:sz w:val="22"/>
                <w:szCs w:val="22"/>
                <w:lang w:val="en-GB"/>
              </w:rPr>
            </w:pPr>
          </w:p>
        </w:tc>
      </w:tr>
      <w:tr w:rsidR="00AF07B4" w:rsidRPr="00AD1222" w14:paraId="605ADF71" w14:textId="77777777" w:rsidTr="00804B96">
        <w:trPr>
          <w:trHeight w:val="344"/>
        </w:trPr>
        <w:tc>
          <w:tcPr>
            <w:tcW w:w="564" w:type="dxa"/>
            <w:shd w:val="clear" w:color="auto" w:fill="DAF2FA"/>
          </w:tcPr>
          <w:p w14:paraId="3BC94493" w14:textId="77777777" w:rsidR="00AF07B4" w:rsidRPr="00AD1222" w:rsidRDefault="00AF07B4"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40" w:type="dxa"/>
            <w:gridSpan w:val="3"/>
            <w:shd w:val="clear" w:color="auto" w:fill="DAF2FA"/>
          </w:tcPr>
          <w:p w14:paraId="335884C2" w14:textId="2A803315" w:rsidR="00AF07B4" w:rsidRPr="00AD1222" w:rsidRDefault="00A73729" w:rsidP="00B023A5">
            <w:p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Type of legal entity</w:t>
            </w:r>
          </w:p>
        </w:tc>
        <w:tc>
          <w:tcPr>
            <w:tcW w:w="4382" w:type="dxa"/>
            <w:gridSpan w:val="6"/>
            <w:shd w:val="clear" w:color="auto" w:fill="auto"/>
          </w:tcPr>
          <w:p w14:paraId="0CD4F22A" w14:textId="1296E75A" w:rsidR="00AF07B4" w:rsidRPr="00AD1222" w:rsidRDefault="00AF07B4" w:rsidP="00AF07B4">
            <w:pPr>
              <w:tabs>
                <w:tab w:val="left" w:pos="990"/>
              </w:tabs>
              <w:rPr>
                <w:rFonts w:asciiTheme="minorHAnsi" w:hAnsiTheme="minorHAnsi"/>
                <w:sz w:val="22"/>
                <w:szCs w:val="22"/>
                <w:lang w:val="en-GB"/>
              </w:rPr>
            </w:pPr>
          </w:p>
        </w:tc>
      </w:tr>
      <w:tr w:rsidR="000D670A" w:rsidRPr="00AD1222" w14:paraId="148E62C1" w14:textId="77777777" w:rsidTr="00804B96">
        <w:trPr>
          <w:trHeight w:val="322"/>
        </w:trPr>
        <w:tc>
          <w:tcPr>
            <w:tcW w:w="564" w:type="dxa"/>
            <w:shd w:val="clear" w:color="auto" w:fill="DAF2FA"/>
          </w:tcPr>
          <w:p w14:paraId="193AD602" w14:textId="77777777" w:rsidR="000D670A"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40" w:type="dxa"/>
            <w:gridSpan w:val="3"/>
            <w:shd w:val="clear" w:color="auto" w:fill="DAF2FA"/>
          </w:tcPr>
          <w:p w14:paraId="0130CA0C" w14:textId="65554C9B" w:rsidR="000D670A" w:rsidRPr="00AD1222" w:rsidRDefault="00A73729" w:rsidP="00601E20">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 </w:t>
            </w:r>
            <w:r w:rsidR="00B6361A" w:rsidRPr="00AD1222">
              <w:rPr>
                <w:rFonts w:asciiTheme="minorHAnsi" w:hAnsiTheme="minorHAnsi" w:cstheme="minorHAnsi"/>
                <w:sz w:val="22"/>
                <w:szCs w:val="22"/>
                <w:lang w:val="en-GB"/>
              </w:rPr>
              <w:t>Address of the organis</w:t>
            </w:r>
            <w:r w:rsidRPr="00AD1222">
              <w:rPr>
                <w:rFonts w:asciiTheme="minorHAnsi" w:hAnsiTheme="minorHAnsi" w:cstheme="minorHAnsi"/>
                <w:sz w:val="22"/>
                <w:szCs w:val="22"/>
                <w:lang w:val="en-GB"/>
              </w:rPr>
              <w:t>ation's headquarters (</w:t>
            </w:r>
            <w:r w:rsidRPr="00AD1222">
              <w:rPr>
                <w:rFonts w:asciiTheme="minorHAnsi" w:hAnsiTheme="minorHAnsi" w:cstheme="minorHAnsi"/>
                <w:i/>
                <w:sz w:val="22"/>
                <w:szCs w:val="22"/>
                <w:lang w:val="en-GB"/>
              </w:rPr>
              <w:t>street and number, postal code, city, county</w:t>
            </w:r>
            <w:r w:rsidRPr="00AD1222">
              <w:rPr>
                <w:rFonts w:asciiTheme="minorHAnsi" w:hAnsiTheme="minorHAnsi" w:cstheme="minorHAnsi"/>
                <w:sz w:val="22"/>
                <w:szCs w:val="22"/>
                <w:lang w:val="en-GB"/>
              </w:rPr>
              <w:t>)</w:t>
            </w:r>
          </w:p>
        </w:tc>
        <w:tc>
          <w:tcPr>
            <w:tcW w:w="4382" w:type="dxa"/>
            <w:gridSpan w:val="6"/>
            <w:shd w:val="clear" w:color="auto" w:fill="auto"/>
          </w:tcPr>
          <w:p w14:paraId="094A8F93" w14:textId="77777777" w:rsidR="000D670A" w:rsidRPr="00AD1222" w:rsidRDefault="000D670A" w:rsidP="00A67D24">
            <w:pPr>
              <w:pStyle w:val="Sadrajitablice"/>
              <w:snapToGrid w:val="0"/>
              <w:jc w:val="center"/>
              <w:rPr>
                <w:rFonts w:asciiTheme="minorHAnsi" w:hAnsiTheme="minorHAnsi" w:cs="Verdana"/>
                <w:sz w:val="22"/>
                <w:szCs w:val="22"/>
                <w:lang w:val="en-GB"/>
              </w:rPr>
            </w:pPr>
          </w:p>
          <w:p w14:paraId="55B4CFA2" w14:textId="77777777" w:rsidR="000D670A" w:rsidRPr="00AD1222" w:rsidRDefault="000D670A" w:rsidP="000D670A">
            <w:pPr>
              <w:pStyle w:val="Sadrajitablice"/>
              <w:snapToGrid w:val="0"/>
              <w:jc w:val="center"/>
              <w:rPr>
                <w:rFonts w:asciiTheme="minorHAnsi" w:hAnsiTheme="minorHAnsi" w:cs="Verdana"/>
                <w:sz w:val="22"/>
                <w:szCs w:val="22"/>
                <w:lang w:val="en-GB"/>
              </w:rPr>
            </w:pPr>
          </w:p>
        </w:tc>
      </w:tr>
      <w:tr w:rsidR="00DE5944" w:rsidRPr="00AD1222" w14:paraId="162DF411" w14:textId="77777777" w:rsidTr="00804B96">
        <w:trPr>
          <w:trHeight w:val="489"/>
        </w:trPr>
        <w:tc>
          <w:tcPr>
            <w:tcW w:w="564" w:type="dxa"/>
            <w:shd w:val="clear" w:color="auto" w:fill="DAF2FA"/>
          </w:tcPr>
          <w:p w14:paraId="356F44FB" w14:textId="2FBC249E"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DE5944" w:rsidRPr="00AD1222">
              <w:rPr>
                <w:rFonts w:asciiTheme="minorHAnsi" w:hAnsiTheme="minorHAnsi" w:cs="Verdana"/>
                <w:sz w:val="22"/>
                <w:szCs w:val="22"/>
                <w:lang w:val="en-GB"/>
              </w:rPr>
              <w:t>.</w:t>
            </w:r>
          </w:p>
        </w:tc>
        <w:tc>
          <w:tcPr>
            <w:tcW w:w="4940" w:type="dxa"/>
            <w:gridSpan w:val="3"/>
            <w:shd w:val="clear" w:color="auto" w:fill="DAF2FA"/>
          </w:tcPr>
          <w:p w14:paraId="4C251ED0" w14:textId="6D3C6176" w:rsidR="00DE5944" w:rsidRPr="00AD1222" w:rsidRDefault="00A73729" w:rsidP="00DE5944">
            <w:pPr>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Full name of the person authorized to represent</w:t>
            </w:r>
            <w:r w:rsidR="00AD1222" w:rsidRPr="00AD1222">
              <w:rPr>
                <w:rStyle w:val="Strong"/>
                <w:rFonts w:asciiTheme="minorHAnsi" w:hAnsiTheme="minorHAnsi" w:cstheme="minorHAnsi"/>
                <w:b w:val="0"/>
                <w:sz w:val="22"/>
                <w:szCs w:val="22"/>
                <w:lang w:val="en-GB"/>
              </w:rPr>
              <w:t xml:space="preserve"> the organisation</w:t>
            </w:r>
            <w:r w:rsidRPr="00AD1222">
              <w:rPr>
                <w:rStyle w:val="Strong"/>
                <w:rFonts w:asciiTheme="minorHAnsi" w:hAnsiTheme="minorHAnsi" w:cstheme="minorHAnsi"/>
                <w:b w:val="0"/>
                <w:sz w:val="22"/>
                <w:szCs w:val="22"/>
                <w:lang w:val="en-GB"/>
              </w:rPr>
              <w:t>, position held</w:t>
            </w:r>
            <w:r w:rsidRPr="00AD1222">
              <w:rPr>
                <w:rFonts w:asciiTheme="minorHAnsi" w:hAnsiTheme="minorHAnsi" w:cstheme="minorHAnsi"/>
                <w:b/>
                <w:sz w:val="22"/>
                <w:szCs w:val="22"/>
                <w:lang w:val="en-GB"/>
              </w:rPr>
              <w:br/>
            </w:r>
            <w:r w:rsidRPr="00AD1222">
              <w:rPr>
                <w:rFonts w:asciiTheme="minorHAnsi" w:hAnsiTheme="minorHAnsi" w:cstheme="minorHAnsi"/>
                <w:sz w:val="22"/>
                <w:szCs w:val="22"/>
                <w:lang w:val="en-GB"/>
              </w:rPr>
              <w:t>(e.g., president, director)</w:t>
            </w:r>
          </w:p>
        </w:tc>
        <w:tc>
          <w:tcPr>
            <w:tcW w:w="4382" w:type="dxa"/>
            <w:gridSpan w:val="6"/>
            <w:shd w:val="clear" w:color="auto" w:fill="auto"/>
          </w:tcPr>
          <w:p w14:paraId="471BF25F" w14:textId="77777777" w:rsidR="00DE5944" w:rsidRPr="00AD1222" w:rsidRDefault="00DE5944" w:rsidP="00DE5944">
            <w:pPr>
              <w:pStyle w:val="Sadrajitablice"/>
              <w:snapToGrid w:val="0"/>
              <w:rPr>
                <w:rFonts w:asciiTheme="minorHAnsi" w:hAnsiTheme="minorHAnsi" w:cs="Verdana"/>
                <w:sz w:val="22"/>
                <w:szCs w:val="22"/>
                <w:lang w:val="en-GB"/>
              </w:rPr>
            </w:pPr>
          </w:p>
        </w:tc>
      </w:tr>
      <w:tr w:rsidR="00031CE3" w:rsidRPr="00AD1222" w14:paraId="273FB588" w14:textId="77777777" w:rsidTr="00804B96">
        <w:trPr>
          <w:trHeight w:val="322"/>
        </w:trPr>
        <w:tc>
          <w:tcPr>
            <w:tcW w:w="564" w:type="dxa"/>
            <w:shd w:val="clear" w:color="auto" w:fill="DAF2FA"/>
          </w:tcPr>
          <w:p w14:paraId="7BF8E393" w14:textId="1F60F3F7" w:rsidR="00031CE3"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7</w:t>
            </w:r>
            <w:r w:rsidR="00031CE3" w:rsidRPr="00AD1222">
              <w:rPr>
                <w:rFonts w:asciiTheme="minorHAnsi" w:hAnsiTheme="minorHAnsi" w:cs="Verdana"/>
                <w:sz w:val="22"/>
                <w:szCs w:val="22"/>
                <w:lang w:val="en-GB"/>
              </w:rPr>
              <w:t>.</w:t>
            </w:r>
          </w:p>
        </w:tc>
        <w:tc>
          <w:tcPr>
            <w:tcW w:w="4940" w:type="dxa"/>
            <w:gridSpan w:val="3"/>
            <w:shd w:val="clear" w:color="auto" w:fill="DAF2FA"/>
          </w:tcPr>
          <w:p w14:paraId="163F6F79" w14:textId="505876C0" w:rsidR="00031CE3" w:rsidRPr="00AD1222" w:rsidRDefault="00075426"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Date until which the person is authorized to represent within the mandate</w:t>
            </w:r>
          </w:p>
        </w:tc>
        <w:tc>
          <w:tcPr>
            <w:tcW w:w="4382" w:type="dxa"/>
            <w:gridSpan w:val="6"/>
            <w:shd w:val="clear" w:color="auto" w:fill="auto"/>
          </w:tcPr>
          <w:p w14:paraId="1AA42C2F" w14:textId="77777777" w:rsidR="00031CE3" w:rsidRPr="00AD1222" w:rsidRDefault="00031CE3" w:rsidP="00DE5944">
            <w:pPr>
              <w:pStyle w:val="Sadrajitablice"/>
              <w:snapToGrid w:val="0"/>
              <w:rPr>
                <w:rFonts w:asciiTheme="minorHAnsi" w:hAnsiTheme="minorHAnsi" w:cs="Verdana"/>
                <w:sz w:val="22"/>
                <w:szCs w:val="22"/>
                <w:lang w:val="en-GB"/>
              </w:rPr>
            </w:pPr>
          </w:p>
        </w:tc>
      </w:tr>
      <w:tr w:rsidR="00DE5944" w:rsidRPr="00AD1222" w14:paraId="6371F916" w14:textId="77777777" w:rsidTr="00804B96">
        <w:trPr>
          <w:trHeight w:val="166"/>
        </w:trPr>
        <w:tc>
          <w:tcPr>
            <w:tcW w:w="564" w:type="dxa"/>
            <w:shd w:val="clear" w:color="auto" w:fill="DAF2FA"/>
          </w:tcPr>
          <w:p w14:paraId="5223ED8F" w14:textId="64074411"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453942" w:rsidRPr="00AD1222">
              <w:rPr>
                <w:rFonts w:asciiTheme="minorHAnsi" w:hAnsiTheme="minorHAnsi" w:cs="Verdana"/>
                <w:sz w:val="22"/>
                <w:szCs w:val="22"/>
                <w:lang w:val="en-GB"/>
              </w:rPr>
              <w:t>.</w:t>
            </w:r>
          </w:p>
        </w:tc>
        <w:tc>
          <w:tcPr>
            <w:tcW w:w="4940" w:type="dxa"/>
            <w:gridSpan w:val="3"/>
            <w:shd w:val="clear" w:color="auto" w:fill="DAF2FA"/>
          </w:tcPr>
          <w:p w14:paraId="475D67E8" w14:textId="714972EC" w:rsidR="00DE5944" w:rsidRPr="00AD1222" w:rsidRDefault="00A73729" w:rsidP="008C2478">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82" w:type="dxa"/>
            <w:gridSpan w:val="6"/>
            <w:shd w:val="clear" w:color="auto" w:fill="auto"/>
          </w:tcPr>
          <w:p w14:paraId="65680AC4"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703AEAA5" w14:textId="77777777" w:rsidTr="00804B96">
        <w:trPr>
          <w:trHeight w:val="160"/>
        </w:trPr>
        <w:tc>
          <w:tcPr>
            <w:tcW w:w="564" w:type="dxa"/>
            <w:shd w:val="clear" w:color="auto" w:fill="DAF2FA"/>
          </w:tcPr>
          <w:p w14:paraId="266DB2CF" w14:textId="5DD6E46C"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DE5944" w:rsidRPr="00AD1222">
              <w:rPr>
                <w:rFonts w:asciiTheme="minorHAnsi" w:hAnsiTheme="minorHAnsi" w:cs="Verdana"/>
                <w:sz w:val="22"/>
                <w:szCs w:val="22"/>
                <w:lang w:val="en-GB"/>
              </w:rPr>
              <w:t>.</w:t>
            </w:r>
          </w:p>
        </w:tc>
        <w:tc>
          <w:tcPr>
            <w:tcW w:w="4940" w:type="dxa"/>
            <w:gridSpan w:val="3"/>
            <w:shd w:val="clear" w:color="auto" w:fill="DAF2FA"/>
          </w:tcPr>
          <w:p w14:paraId="597185AA" w14:textId="5700A2C3"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82" w:type="dxa"/>
            <w:gridSpan w:val="6"/>
            <w:shd w:val="clear" w:color="auto" w:fill="auto"/>
          </w:tcPr>
          <w:p w14:paraId="7321BC1F"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B7F9709" w14:textId="77777777" w:rsidTr="00804B96">
        <w:trPr>
          <w:trHeight w:val="166"/>
        </w:trPr>
        <w:tc>
          <w:tcPr>
            <w:tcW w:w="564" w:type="dxa"/>
            <w:shd w:val="clear" w:color="auto" w:fill="DAF2FA"/>
          </w:tcPr>
          <w:p w14:paraId="2A156BE4" w14:textId="461DFD85"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10</w:t>
            </w:r>
            <w:r w:rsidR="00DE5944" w:rsidRPr="00AD1222">
              <w:rPr>
                <w:rFonts w:asciiTheme="minorHAnsi" w:hAnsiTheme="minorHAnsi" w:cs="Verdana"/>
                <w:sz w:val="22"/>
                <w:szCs w:val="22"/>
                <w:lang w:val="en-GB"/>
              </w:rPr>
              <w:t>.</w:t>
            </w:r>
          </w:p>
        </w:tc>
        <w:tc>
          <w:tcPr>
            <w:tcW w:w="4940" w:type="dxa"/>
            <w:gridSpan w:val="3"/>
            <w:shd w:val="clear" w:color="auto" w:fill="DAF2FA"/>
          </w:tcPr>
          <w:p w14:paraId="12D8E1AF" w14:textId="34D2215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Email address</w:t>
            </w:r>
          </w:p>
        </w:tc>
        <w:tc>
          <w:tcPr>
            <w:tcW w:w="4382" w:type="dxa"/>
            <w:gridSpan w:val="6"/>
            <w:shd w:val="clear" w:color="auto" w:fill="auto"/>
          </w:tcPr>
          <w:p w14:paraId="2556BC39"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A2EBFCA" w14:textId="77777777" w:rsidTr="00804B96">
        <w:trPr>
          <w:trHeight w:val="160"/>
        </w:trPr>
        <w:tc>
          <w:tcPr>
            <w:tcW w:w="564" w:type="dxa"/>
            <w:shd w:val="clear" w:color="auto" w:fill="DAF2FA"/>
          </w:tcPr>
          <w:p w14:paraId="38D1F891" w14:textId="0CB51562"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11</w:t>
            </w:r>
            <w:r w:rsidR="00DE5944" w:rsidRPr="00AD1222">
              <w:rPr>
                <w:rFonts w:asciiTheme="minorHAnsi" w:hAnsiTheme="minorHAnsi" w:cs="Verdana"/>
                <w:sz w:val="22"/>
                <w:szCs w:val="22"/>
                <w:lang w:val="en-GB"/>
              </w:rPr>
              <w:t>.</w:t>
            </w:r>
          </w:p>
        </w:tc>
        <w:tc>
          <w:tcPr>
            <w:tcW w:w="4940" w:type="dxa"/>
            <w:gridSpan w:val="3"/>
            <w:shd w:val="clear" w:color="auto" w:fill="DAF2FA"/>
          </w:tcPr>
          <w:p w14:paraId="6A39AF06" w14:textId="3CC1FB2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Website </w:t>
            </w:r>
            <w:r w:rsidRPr="00AD1222">
              <w:rPr>
                <w:rFonts w:asciiTheme="minorHAnsi" w:hAnsiTheme="minorHAnsi" w:cstheme="minorHAnsi"/>
                <w:i/>
                <w:sz w:val="22"/>
                <w:szCs w:val="22"/>
                <w:lang w:val="en-GB"/>
              </w:rPr>
              <w:t>(if applicable)</w:t>
            </w:r>
          </w:p>
        </w:tc>
        <w:tc>
          <w:tcPr>
            <w:tcW w:w="4382" w:type="dxa"/>
            <w:gridSpan w:val="6"/>
            <w:shd w:val="clear" w:color="auto" w:fill="auto"/>
          </w:tcPr>
          <w:p w14:paraId="41FC6155" w14:textId="77777777" w:rsidR="00DE5944" w:rsidRPr="00AD1222" w:rsidRDefault="00DE5944" w:rsidP="00DE5944">
            <w:pPr>
              <w:pStyle w:val="Sadrajitablice"/>
              <w:snapToGrid w:val="0"/>
              <w:rPr>
                <w:rFonts w:asciiTheme="minorHAnsi" w:hAnsiTheme="minorHAnsi" w:cs="Verdana"/>
                <w:sz w:val="22"/>
                <w:szCs w:val="22"/>
                <w:lang w:val="en-GB"/>
              </w:rPr>
            </w:pPr>
          </w:p>
        </w:tc>
      </w:tr>
      <w:tr w:rsidR="00453942" w:rsidRPr="00AD1222" w14:paraId="779E67C3" w14:textId="77777777" w:rsidTr="00804B96">
        <w:trPr>
          <w:trHeight w:val="166"/>
        </w:trPr>
        <w:tc>
          <w:tcPr>
            <w:tcW w:w="564" w:type="dxa"/>
            <w:shd w:val="clear" w:color="auto" w:fill="DAF2FA"/>
          </w:tcPr>
          <w:p w14:paraId="3E806DEB" w14:textId="7A6C5AF5" w:rsidR="00453942" w:rsidRPr="00AD1222" w:rsidRDefault="006D5FEB"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12</w:t>
            </w:r>
            <w:r w:rsidR="00453942" w:rsidRPr="00AD1222">
              <w:rPr>
                <w:rFonts w:asciiTheme="minorHAnsi" w:hAnsiTheme="minorHAnsi" w:cs="Verdana"/>
                <w:sz w:val="22"/>
                <w:szCs w:val="22"/>
                <w:lang w:val="en-GB"/>
              </w:rPr>
              <w:t>.</w:t>
            </w:r>
          </w:p>
        </w:tc>
        <w:tc>
          <w:tcPr>
            <w:tcW w:w="4940" w:type="dxa"/>
            <w:gridSpan w:val="3"/>
            <w:tcBorders>
              <w:bottom w:val="single" w:sz="4" w:space="0" w:color="auto"/>
            </w:tcBorders>
            <w:shd w:val="clear" w:color="auto" w:fill="DAF2FA"/>
          </w:tcPr>
          <w:p w14:paraId="6005996D" w14:textId="5EFB914E" w:rsidR="00453942" w:rsidRPr="00AD1222" w:rsidRDefault="00A73729"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account – IBAN</w:t>
            </w:r>
          </w:p>
        </w:tc>
        <w:tc>
          <w:tcPr>
            <w:tcW w:w="4382" w:type="dxa"/>
            <w:gridSpan w:val="6"/>
            <w:shd w:val="clear" w:color="auto" w:fill="auto"/>
          </w:tcPr>
          <w:p w14:paraId="51DBC842" w14:textId="77777777" w:rsidR="00453942" w:rsidRPr="00AD1222" w:rsidRDefault="00453942" w:rsidP="00453942">
            <w:pPr>
              <w:pStyle w:val="Sadrajitablice"/>
              <w:snapToGrid w:val="0"/>
              <w:rPr>
                <w:rFonts w:asciiTheme="minorHAnsi" w:hAnsiTheme="minorHAnsi" w:cs="Verdana"/>
                <w:sz w:val="22"/>
                <w:szCs w:val="22"/>
                <w:lang w:val="en-GB"/>
              </w:rPr>
            </w:pPr>
          </w:p>
        </w:tc>
      </w:tr>
      <w:tr w:rsidR="00804B96" w:rsidRPr="00AD1222" w14:paraId="08E51DCC" w14:textId="77777777" w:rsidTr="00804B96">
        <w:trPr>
          <w:trHeight w:val="166"/>
        </w:trPr>
        <w:tc>
          <w:tcPr>
            <w:tcW w:w="564" w:type="dxa"/>
            <w:shd w:val="clear" w:color="auto" w:fill="DAF2FA"/>
          </w:tcPr>
          <w:p w14:paraId="0A76D512" w14:textId="74C27130" w:rsidR="00804B96" w:rsidRPr="00AD1222" w:rsidRDefault="00804B96"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p>
        </w:tc>
        <w:tc>
          <w:tcPr>
            <w:tcW w:w="4940" w:type="dxa"/>
            <w:gridSpan w:val="3"/>
            <w:tcBorders>
              <w:bottom w:val="single" w:sz="4" w:space="0" w:color="auto"/>
            </w:tcBorders>
            <w:shd w:val="clear" w:color="auto" w:fill="DAF2FA"/>
          </w:tcPr>
          <w:p w14:paraId="0BD8C25F" w14:textId="42487DF7" w:rsidR="00804B96" w:rsidRPr="00AD1222" w:rsidRDefault="00804B96"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name</w:t>
            </w:r>
          </w:p>
        </w:tc>
        <w:tc>
          <w:tcPr>
            <w:tcW w:w="4382" w:type="dxa"/>
            <w:gridSpan w:val="6"/>
            <w:shd w:val="clear" w:color="auto" w:fill="auto"/>
          </w:tcPr>
          <w:p w14:paraId="15A57E25" w14:textId="77777777" w:rsidR="00804B96" w:rsidRPr="00AD1222" w:rsidRDefault="00804B96" w:rsidP="00453942">
            <w:pPr>
              <w:pStyle w:val="Sadrajitablice"/>
              <w:snapToGrid w:val="0"/>
              <w:rPr>
                <w:rFonts w:asciiTheme="minorHAnsi" w:hAnsiTheme="minorHAnsi" w:cs="Verdana"/>
                <w:sz w:val="22"/>
                <w:szCs w:val="22"/>
                <w:lang w:val="en-GB"/>
              </w:rPr>
            </w:pPr>
          </w:p>
        </w:tc>
      </w:tr>
      <w:tr w:rsidR="0012212D" w:rsidRPr="00AD1222" w14:paraId="3CC42614" w14:textId="77777777" w:rsidTr="00804B96">
        <w:trPr>
          <w:trHeight w:val="177"/>
        </w:trPr>
        <w:tc>
          <w:tcPr>
            <w:tcW w:w="564" w:type="dxa"/>
            <w:shd w:val="clear" w:color="auto" w:fill="DAF2FA"/>
          </w:tcPr>
          <w:p w14:paraId="0D3C3EE1" w14:textId="1897CEA1"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B450152" w14:textId="7FFD8187" w:rsidR="0012212D" w:rsidRPr="00AD1222" w:rsidRDefault="00C45F40" w:rsidP="0012212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employees on the date of project application (</w:t>
            </w:r>
            <w:r w:rsidRPr="00AD1222">
              <w:rPr>
                <w:rFonts w:asciiTheme="minorHAnsi" w:hAnsiTheme="minorHAnsi" w:cstheme="minorHAnsi"/>
                <w:i/>
                <w:sz w:val="22"/>
                <w:szCs w:val="22"/>
                <w:lang w:val="en-GB"/>
              </w:rPr>
              <w:t>enter number</w:t>
            </w:r>
            <w:r w:rsidRPr="00AD1222">
              <w:rPr>
                <w:rFonts w:asciiTheme="minorHAnsi" w:hAnsiTheme="minorHAnsi" w:cstheme="minorHAnsi"/>
                <w:sz w:val="22"/>
                <w:szCs w:val="22"/>
                <w:lang w:val="en-GB"/>
              </w:rPr>
              <w:t>)</w:t>
            </w:r>
            <w:r w:rsidR="00676F6D" w:rsidRPr="00AD1222">
              <w:rPr>
                <w:rFonts w:asciiTheme="minorHAnsi" w:hAnsiTheme="minorHAnsi" w:cstheme="minorHAnsi"/>
                <w:sz w:val="22"/>
                <w:szCs w:val="22"/>
                <w:lang w:val="en-GB"/>
              </w:rPr>
              <w:t xml:space="preserve"> </w:t>
            </w:r>
          </w:p>
        </w:tc>
        <w:tc>
          <w:tcPr>
            <w:tcW w:w="1411" w:type="dxa"/>
            <w:gridSpan w:val="2"/>
            <w:shd w:val="clear" w:color="auto" w:fill="DAF2FA"/>
          </w:tcPr>
          <w:p w14:paraId="0150A0DA" w14:textId="51DA9B15" w:rsidR="0012212D" w:rsidRPr="00AD1222" w:rsidRDefault="00B82D92" w:rsidP="0012212D">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permanent</w:t>
            </w:r>
          </w:p>
        </w:tc>
        <w:tc>
          <w:tcPr>
            <w:tcW w:w="705" w:type="dxa"/>
            <w:shd w:val="clear" w:color="auto" w:fill="auto"/>
          </w:tcPr>
          <w:p w14:paraId="0D377A8E" w14:textId="77777777" w:rsidR="0012212D" w:rsidRPr="00AD1222" w:rsidRDefault="0012212D" w:rsidP="0012212D">
            <w:pPr>
              <w:pStyle w:val="Sadrajitablice"/>
              <w:snapToGrid w:val="0"/>
              <w:rPr>
                <w:rFonts w:asciiTheme="minorHAnsi" w:hAnsiTheme="minorHAnsi" w:cs="Verdana"/>
                <w:sz w:val="22"/>
                <w:szCs w:val="22"/>
                <w:lang w:val="en-GB"/>
              </w:rPr>
            </w:pPr>
          </w:p>
        </w:tc>
        <w:tc>
          <w:tcPr>
            <w:tcW w:w="1271" w:type="dxa"/>
            <w:gridSpan w:val="2"/>
            <w:shd w:val="clear" w:color="auto" w:fill="DAF2FA"/>
            <w:vAlign w:val="center"/>
          </w:tcPr>
          <w:p w14:paraId="5C1F496F" w14:textId="456C121A" w:rsidR="0012212D" w:rsidRPr="00AD1222" w:rsidRDefault="00B82D92" w:rsidP="0067361C">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on a fixed-term contract</w:t>
            </w:r>
          </w:p>
        </w:tc>
        <w:tc>
          <w:tcPr>
            <w:tcW w:w="995" w:type="dxa"/>
            <w:shd w:val="clear" w:color="auto" w:fill="auto"/>
          </w:tcPr>
          <w:p w14:paraId="375115F5" w14:textId="77777777" w:rsidR="0012212D" w:rsidRPr="00AD1222" w:rsidRDefault="0012212D" w:rsidP="0012212D">
            <w:pPr>
              <w:pStyle w:val="Sadrajitablice"/>
              <w:snapToGrid w:val="0"/>
              <w:rPr>
                <w:rFonts w:asciiTheme="minorHAnsi" w:hAnsiTheme="minorHAnsi" w:cs="Verdana"/>
                <w:sz w:val="22"/>
                <w:szCs w:val="22"/>
                <w:lang w:val="en-GB"/>
              </w:rPr>
            </w:pPr>
          </w:p>
        </w:tc>
      </w:tr>
      <w:tr w:rsidR="006B6F6E" w:rsidRPr="00AD1222" w14:paraId="05B1B1D1" w14:textId="77777777" w:rsidTr="00804B96">
        <w:trPr>
          <w:trHeight w:val="489"/>
        </w:trPr>
        <w:tc>
          <w:tcPr>
            <w:tcW w:w="564" w:type="dxa"/>
            <w:shd w:val="clear" w:color="auto" w:fill="DAF2FA"/>
          </w:tcPr>
          <w:p w14:paraId="4BF5B172" w14:textId="6A677DD0" w:rsidR="006B6F6E"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15</w:t>
            </w:r>
            <w:r w:rsidR="006B6F6E" w:rsidRPr="00AD1222">
              <w:rPr>
                <w:rFonts w:asciiTheme="minorHAnsi" w:hAnsiTheme="minorHAnsi" w:cs="Verdana"/>
                <w:sz w:val="22"/>
                <w:szCs w:val="22"/>
                <w:lang w:val="en-GB"/>
              </w:rPr>
              <w:t>.</w:t>
            </w:r>
          </w:p>
        </w:tc>
        <w:tc>
          <w:tcPr>
            <w:tcW w:w="4940" w:type="dxa"/>
            <w:gridSpan w:val="3"/>
            <w:shd w:val="clear" w:color="auto" w:fill="DAF2FA"/>
            <w:vAlign w:val="center"/>
          </w:tcPr>
          <w:p w14:paraId="2BA536A3" w14:textId="26BC87D7" w:rsidR="006B6F6E" w:rsidRPr="00AD1222" w:rsidRDefault="00075426" w:rsidP="00CA7D7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freelance collaborators engaged under a contract for services in 2024 (enter number)</w:t>
            </w:r>
          </w:p>
        </w:tc>
        <w:tc>
          <w:tcPr>
            <w:tcW w:w="4382" w:type="dxa"/>
            <w:gridSpan w:val="6"/>
            <w:shd w:val="clear" w:color="auto" w:fill="auto"/>
          </w:tcPr>
          <w:p w14:paraId="7C2DC4FB" w14:textId="77777777" w:rsidR="006B6F6E" w:rsidRPr="00AD1222" w:rsidRDefault="006B6F6E" w:rsidP="0012212D">
            <w:pPr>
              <w:pStyle w:val="Sadrajitablice"/>
              <w:snapToGrid w:val="0"/>
              <w:rPr>
                <w:rFonts w:asciiTheme="minorHAnsi" w:hAnsiTheme="minorHAnsi" w:cs="Verdana"/>
                <w:sz w:val="22"/>
                <w:szCs w:val="22"/>
                <w:lang w:val="en-GB"/>
              </w:rPr>
            </w:pPr>
          </w:p>
          <w:p w14:paraId="02EAD31D" w14:textId="77777777" w:rsidR="006B6F6E" w:rsidRPr="00AD1222" w:rsidRDefault="006B6F6E" w:rsidP="006B6F6E">
            <w:pPr>
              <w:ind w:firstLine="357"/>
              <w:rPr>
                <w:rFonts w:asciiTheme="minorHAnsi" w:hAnsiTheme="minorHAnsi"/>
                <w:lang w:val="en-GB"/>
              </w:rPr>
            </w:pPr>
          </w:p>
        </w:tc>
      </w:tr>
      <w:tr w:rsidR="00B023A5" w:rsidRPr="00AD1222" w14:paraId="35E86273" w14:textId="77777777" w:rsidTr="00986E58">
        <w:trPr>
          <w:trHeight w:val="50"/>
        </w:trPr>
        <w:tc>
          <w:tcPr>
            <w:tcW w:w="564" w:type="dxa"/>
            <w:vMerge w:val="restart"/>
            <w:shd w:val="clear" w:color="auto" w:fill="DAF2FA"/>
          </w:tcPr>
          <w:p w14:paraId="0CFF4DD6" w14:textId="05E12B58" w:rsidR="00B023A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16</w:t>
            </w:r>
            <w:r w:rsidR="00B023A5" w:rsidRPr="00AD1222">
              <w:rPr>
                <w:rFonts w:asciiTheme="minorHAnsi" w:hAnsiTheme="minorHAnsi" w:cs="Verdana"/>
                <w:sz w:val="22"/>
                <w:szCs w:val="22"/>
                <w:lang w:val="en-GB"/>
              </w:rPr>
              <w:t>.</w:t>
            </w:r>
          </w:p>
        </w:tc>
        <w:tc>
          <w:tcPr>
            <w:tcW w:w="9322" w:type="dxa"/>
            <w:gridSpan w:val="9"/>
            <w:shd w:val="clear" w:color="auto" w:fill="DAF2FA"/>
            <w:vAlign w:val="center"/>
          </w:tcPr>
          <w:p w14:paraId="44A62BBA" w14:textId="6075936C" w:rsidR="00B023A5" w:rsidRPr="00AD1222" w:rsidRDefault="00B82D92" w:rsidP="0012212D">
            <w:pPr>
              <w:pStyle w:val="Sadrajitablice"/>
              <w:snapToGrid w:val="0"/>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Volunteer </w:t>
            </w:r>
            <w:r w:rsidR="00075426" w:rsidRPr="00AD1222">
              <w:rPr>
                <w:rFonts w:asciiTheme="minorHAnsi" w:hAnsiTheme="minorHAnsi" w:cstheme="minorHAnsi"/>
                <w:sz w:val="22"/>
                <w:szCs w:val="22"/>
                <w:lang w:val="en-GB"/>
              </w:rPr>
              <w:t>work contribution in the organis</w:t>
            </w:r>
            <w:r w:rsidRPr="00AD1222">
              <w:rPr>
                <w:rFonts w:asciiTheme="minorHAnsi" w:hAnsiTheme="minorHAnsi" w:cstheme="minorHAnsi"/>
                <w:sz w:val="22"/>
                <w:szCs w:val="22"/>
                <w:lang w:val="en-GB"/>
              </w:rPr>
              <w:t>ation</w:t>
            </w:r>
          </w:p>
        </w:tc>
      </w:tr>
      <w:tr w:rsidR="006B6F6E" w:rsidRPr="00AD1222" w14:paraId="30677704" w14:textId="77777777" w:rsidTr="00804B96">
        <w:trPr>
          <w:trHeight w:val="50"/>
        </w:trPr>
        <w:tc>
          <w:tcPr>
            <w:tcW w:w="564" w:type="dxa"/>
            <w:vMerge/>
            <w:shd w:val="clear" w:color="auto" w:fill="DAF2FA"/>
          </w:tcPr>
          <w:p w14:paraId="2F15B47D"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6EB9E9A9" w14:textId="17A39B73" w:rsidR="006B6F6E" w:rsidRPr="00AD1222" w:rsidRDefault="00B82D92" w:rsidP="00CA7D72">
            <w:pPr>
              <w:numPr>
                <w:ilvl w:val="0"/>
                <w:numId w:val="10"/>
              </w:num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Number of ind</w:t>
            </w:r>
            <w:r w:rsidR="00075426" w:rsidRPr="00AD1222">
              <w:rPr>
                <w:rFonts w:asciiTheme="minorHAnsi" w:hAnsiTheme="minorHAnsi" w:cstheme="minorHAnsi"/>
                <w:sz w:val="22"/>
                <w:szCs w:val="22"/>
                <w:lang w:val="en-GB"/>
              </w:rPr>
              <w:t>ividuals who volunteered in 2024</w:t>
            </w:r>
            <w:r w:rsidRPr="00AD1222">
              <w:rPr>
                <w:rFonts w:asciiTheme="minorHAnsi" w:hAnsiTheme="minorHAnsi" w:cstheme="minorHAnsi"/>
                <w:i/>
                <w:sz w:val="22"/>
                <w:szCs w:val="22"/>
                <w:lang w:val="en-GB"/>
              </w:rPr>
              <w:t xml:space="preserve"> (enter number)</w:t>
            </w:r>
          </w:p>
        </w:tc>
        <w:tc>
          <w:tcPr>
            <w:tcW w:w="4382" w:type="dxa"/>
            <w:gridSpan w:val="6"/>
            <w:shd w:val="clear" w:color="auto" w:fill="auto"/>
          </w:tcPr>
          <w:p w14:paraId="6D45F8D2" w14:textId="77777777" w:rsidR="006B6F6E" w:rsidRPr="00AD1222" w:rsidRDefault="006B6F6E" w:rsidP="0012212D">
            <w:pPr>
              <w:pStyle w:val="Sadrajitablice"/>
              <w:snapToGrid w:val="0"/>
              <w:rPr>
                <w:rFonts w:asciiTheme="minorHAnsi" w:hAnsiTheme="minorHAnsi" w:cs="Verdana"/>
                <w:sz w:val="22"/>
                <w:szCs w:val="22"/>
                <w:lang w:val="en-GB"/>
              </w:rPr>
            </w:pPr>
          </w:p>
        </w:tc>
      </w:tr>
      <w:tr w:rsidR="006B6F6E" w:rsidRPr="00AD1222" w14:paraId="24723E50" w14:textId="77777777" w:rsidTr="00804B96">
        <w:trPr>
          <w:trHeight w:val="50"/>
        </w:trPr>
        <w:tc>
          <w:tcPr>
            <w:tcW w:w="564" w:type="dxa"/>
            <w:vMerge/>
            <w:shd w:val="clear" w:color="auto" w:fill="DAF2FA"/>
          </w:tcPr>
          <w:p w14:paraId="0C4DAF7F"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1B5242DA" w14:textId="7F0AEC77" w:rsidR="006B6F6E" w:rsidRPr="00AD1222" w:rsidRDefault="00075426" w:rsidP="00CA7D72">
            <w:pPr>
              <w:numPr>
                <w:ilvl w:val="0"/>
                <w:numId w:val="10"/>
              </w:numPr>
              <w:snapToGrid w:val="0"/>
              <w:rPr>
                <w:rFonts w:asciiTheme="minorHAnsi" w:eastAsia="Arial Unicode MS" w:hAnsiTheme="minorHAnsi" w:cstheme="minorHAnsi"/>
                <w:sz w:val="22"/>
                <w:szCs w:val="22"/>
                <w:lang w:val="en-GB"/>
              </w:rPr>
            </w:pPr>
            <w:r w:rsidRPr="00AD1222">
              <w:rPr>
                <w:lang w:val="en-GB"/>
              </w:rPr>
              <w:t xml:space="preserve"> </w:t>
            </w:r>
            <w:r w:rsidRPr="00AD1222">
              <w:rPr>
                <w:rFonts w:asciiTheme="minorHAnsi" w:hAnsiTheme="minorHAnsi" w:cstheme="minorHAnsi"/>
                <w:sz w:val="22"/>
                <w:szCs w:val="22"/>
                <w:lang w:val="en-GB"/>
              </w:rPr>
              <w:t>Number of volunteer hours completed in 2024 (enter number)</w:t>
            </w:r>
          </w:p>
        </w:tc>
        <w:tc>
          <w:tcPr>
            <w:tcW w:w="4382" w:type="dxa"/>
            <w:gridSpan w:val="6"/>
            <w:shd w:val="clear" w:color="auto" w:fill="auto"/>
          </w:tcPr>
          <w:p w14:paraId="3DDB6303" w14:textId="77777777" w:rsidR="006B6F6E" w:rsidRPr="00AD1222" w:rsidRDefault="006B6F6E" w:rsidP="0012212D">
            <w:pPr>
              <w:pStyle w:val="Sadrajitablice"/>
              <w:snapToGrid w:val="0"/>
              <w:rPr>
                <w:rFonts w:asciiTheme="minorHAnsi" w:hAnsiTheme="minorHAnsi" w:cs="Verdana"/>
                <w:sz w:val="22"/>
                <w:szCs w:val="22"/>
                <w:lang w:val="en-GB"/>
              </w:rPr>
            </w:pPr>
          </w:p>
        </w:tc>
      </w:tr>
      <w:tr w:rsidR="0012212D" w:rsidRPr="00AD1222" w14:paraId="2E936D54" w14:textId="77777777" w:rsidTr="00804B96">
        <w:trPr>
          <w:trHeight w:val="328"/>
        </w:trPr>
        <w:tc>
          <w:tcPr>
            <w:tcW w:w="564" w:type="dxa"/>
            <w:shd w:val="clear" w:color="auto" w:fill="DAF2FA"/>
          </w:tcPr>
          <w:p w14:paraId="4DCD3CD5" w14:textId="040B5CF5"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17</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5A392F1" w14:textId="76CEB27A" w:rsidR="0012212D" w:rsidRPr="00AD1222" w:rsidRDefault="00C1641D" w:rsidP="001230EE">
            <w:pPr>
              <w:snapToGrid w:val="0"/>
              <w:rPr>
                <w:rFonts w:ascii="Calibri" w:eastAsia="Arial Unicode MS" w:hAnsi="Calibri" w:cs="Calibri"/>
                <w:sz w:val="22"/>
                <w:szCs w:val="22"/>
                <w:lang w:val="en-GB"/>
              </w:rPr>
            </w:pPr>
            <w:r w:rsidRPr="00AD1222">
              <w:rPr>
                <w:rFonts w:ascii="Calibri" w:hAnsi="Calibri" w:cs="Calibri"/>
                <w:sz w:val="22"/>
                <w:szCs w:val="22"/>
                <w:lang w:val="en-GB"/>
              </w:rPr>
              <w:t>Total income generated by the organi</w:t>
            </w:r>
            <w:r w:rsidR="00271F40">
              <w:rPr>
                <w:rFonts w:ascii="Calibri" w:hAnsi="Calibri" w:cs="Calibri"/>
                <w:sz w:val="22"/>
                <w:szCs w:val="22"/>
                <w:lang w:val="en-GB"/>
              </w:rPr>
              <w:t>s</w:t>
            </w:r>
            <w:r w:rsidRPr="00AD1222">
              <w:rPr>
                <w:rFonts w:ascii="Calibri" w:hAnsi="Calibri" w:cs="Calibri"/>
                <w:sz w:val="22"/>
                <w:szCs w:val="22"/>
                <w:lang w:val="en-GB"/>
              </w:rPr>
              <w:t>ation in 2024 (enter amount)</w:t>
            </w:r>
          </w:p>
        </w:tc>
        <w:tc>
          <w:tcPr>
            <w:tcW w:w="4382" w:type="dxa"/>
            <w:gridSpan w:val="6"/>
            <w:shd w:val="clear" w:color="auto" w:fill="auto"/>
          </w:tcPr>
          <w:p w14:paraId="7F49000A" w14:textId="77777777" w:rsidR="0012212D" w:rsidRPr="00AD1222" w:rsidRDefault="0012212D" w:rsidP="0012212D">
            <w:pPr>
              <w:pStyle w:val="Sadrajitablice"/>
              <w:snapToGrid w:val="0"/>
              <w:rPr>
                <w:rFonts w:asciiTheme="minorHAnsi" w:hAnsiTheme="minorHAnsi" w:cs="Verdana"/>
                <w:sz w:val="22"/>
                <w:szCs w:val="22"/>
                <w:lang w:val="en-GB"/>
              </w:rPr>
            </w:pPr>
          </w:p>
        </w:tc>
      </w:tr>
      <w:tr w:rsidR="000D670A" w:rsidRPr="00AD1222" w14:paraId="0FBEFA58" w14:textId="77777777" w:rsidTr="00986E58">
        <w:trPr>
          <w:trHeight w:val="19"/>
        </w:trPr>
        <w:tc>
          <w:tcPr>
            <w:tcW w:w="564" w:type="dxa"/>
            <w:vMerge w:val="restart"/>
            <w:shd w:val="clear" w:color="auto" w:fill="DAF2FA"/>
          </w:tcPr>
          <w:p w14:paraId="68D6065B" w14:textId="7EAF0121" w:rsidR="000D670A"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18</w:t>
            </w:r>
            <w:r w:rsidR="000D670A" w:rsidRPr="00AD1222">
              <w:rPr>
                <w:rFonts w:asciiTheme="minorHAnsi" w:hAnsiTheme="minorHAnsi" w:cs="Verdana"/>
                <w:sz w:val="22"/>
                <w:szCs w:val="22"/>
                <w:lang w:val="en-GB"/>
              </w:rPr>
              <w:t>.</w:t>
            </w:r>
          </w:p>
        </w:tc>
        <w:tc>
          <w:tcPr>
            <w:tcW w:w="9322" w:type="dxa"/>
            <w:gridSpan w:val="9"/>
            <w:shd w:val="clear" w:color="auto" w:fill="DAF2FA"/>
            <w:vAlign w:val="center"/>
          </w:tcPr>
          <w:p w14:paraId="31AE88B3" w14:textId="27E65DFD" w:rsidR="000D670A" w:rsidRPr="00AD1222" w:rsidRDefault="00C1641D" w:rsidP="0012212D">
            <w:pPr>
              <w:pStyle w:val="Sadrajitablice"/>
              <w:snapToGrid w:val="0"/>
              <w:rPr>
                <w:rFonts w:ascii="Calibri" w:hAnsi="Calibri" w:cs="Calibri"/>
                <w:sz w:val="22"/>
                <w:szCs w:val="22"/>
                <w:lang w:val="en-GB"/>
              </w:rPr>
            </w:pPr>
            <w:r w:rsidRPr="00AD1222">
              <w:rPr>
                <w:lang w:val="en-GB"/>
              </w:rPr>
              <w:t xml:space="preserve"> </w:t>
            </w:r>
            <w:r w:rsidRPr="00AD1222">
              <w:rPr>
                <w:rFonts w:ascii="Calibri" w:hAnsi="Calibri" w:cs="Calibri"/>
                <w:sz w:val="22"/>
                <w:szCs w:val="22"/>
                <w:lang w:val="en-GB"/>
              </w:rPr>
              <w:t>Of which generated from (enter amount)</w:t>
            </w:r>
          </w:p>
        </w:tc>
      </w:tr>
      <w:tr w:rsidR="00221EEF" w:rsidRPr="00AD1222" w14:paraId="0D0FD952" w14:textId="77777777" w:rsidTr="00804B96">
        <w:trPr>
          <w:trHeight w:val="19"/>
        </w:trPr>
        <w:tc>
          <w:tcPr>
            <w:tcW w:w="564" w:type="dxa"/>
            <w:vMerge/>
            <w:shd w:val="clear" w:color="auto" w:fill="DAF2FA"/>
          </w:tcPr>
          <w:p w14:paraId="2C96C81A"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F8767E3" w14:textId="1E35402A" w:rsidR="00221EEF" w:rsidRPr="00AD1222" w:rsidRDefault="00884056"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from the state budget (including sources such as revenue from games of chance, environmental protection fees, HRT licence fees, and other budgetary sources)</w:t>
            </w:r>
          </w:p>
        </w:tc>
        <w:tc>
          <w:tcPr>
            <w:tcW w:w="4382" w:type="dxa"/>
            <w:gridSpan w:val="6"/>
            <w:shd w:val="clear" w:color="auto" w:fill="auto"/>
          </w:tcPr>
          <w:p w14:paraId="78A92C27"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04D6BFD2" w14:textId="77777777" w:rsidTr="00804B96">
        <w:trPr>
          <w:trHeight w:val="19"/>
        </w:trPr>
        <w:tc>
          <w:tcPr>
            <w:tcW w:w="564" w:type="dxa"/>
            <w:vMerge/>
            <w:shd w:val="clear" w:color="auto" w:fill="DAF2FA"/>
          </w:tcPr>
          <w:p w14:paraId="3410C9B9"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3179B1F" w14:textId="220EB0D0" w:rsidR="00221EEF" w:rsidRPr="00AD1222" w:rsidRDefault="00884056" w:rsidP="00B023A5">
            <w:pPr>
              <w:pStyle w:val="ListParagraph"/>
              <w:numPr>
                <w:ilvl w:val="0"/>
                <w:numId w:val="11"/>
              </w:numPr>
              <w:jc w:val="left"/>
              <w:rPr>
                <w:rFonts w:ascii="Calibri" w:hAnsi="Calibri" w:cs="Calibri"/>
                <w:sz w:val="22"/>
                <w:szCs w:val="22"/>
              </w:rPr>
            </w:pPr>
            <w:r w:rsidRPr="00AD1222">
              <w:t xml:space="preserve"> </w:t>
            </w:r>
            <w:r w:rsidRPr="00AD1222">
              <w:rPr>
                <w:rFonts w:ascii="Calibri" w:hAnsi="Calibri" w:cs="Calibri"/>
                <w:sz w:val="22"/>
                <w:szCs w:val="22"/>
              </w:rPr>
              <w:t>from the budgets of local and regional self-government units</w:t>
            </w:r>
          </w:p>
        </w:tc>
        <w:tc>
          <w:tcPr>
            <w:tcW w:w="4382" w:type="dxa"/>
            <w:gridSpan w:val="6"/>
            <w:shd w:val="clear" w:color="auto" w:fill="auto"/>
          </w:tcPr>
          <w:p w14:paraId="3BA6B0BB" w14:textId="77777777" w:rsidR="00221EEF" w:rsidRPr="00AD1222" w:rsidRDefault="00221EEF" w:rsidP="00221EEF">
            <w:pPr>
              <w:pStyle w:val="Sadrajitablice"/>
              <w:snapToGrid w:val="0"/>
              <w:rPr>
                <w:rFonts w:asciiTheme="minorHAnsi" w:hAnsiTheme="minorHAnsi" w:cs="Verdana"/>
                <w:sz w:val="22"/>
                <w:szCs w:val="22"/>
                <w:lang w:val="en-GB"/>
              </w:rPr>
            </w:pPr>
          </w:p>
        </w:tc>
      </w:tr>
      <w:tr w:rsidR="001C7695" w:rsidRPr="00AD1222" w14:paraId="5DBD95FF" w14:textId="77777777" w:rsidTr="00804B96">
        <w:trPr>
          <w:trHeight w:val="19"/>
        </w:trPr>
        <w:tc>
          <w:tcPr>
            <w:tcW w:w="564" w:type="dxa"/>
            <w:vMerge/>
            <w:shd w:val="clear" w:color="auto" w:fill="DAF2FA"/>
          </w:tcPr>
          <w:p w14:paraId="3D898327"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F793AEB" w14:textId="026A554A" w:rsidR="001C7695" w:rsidRPr="00AD1222" w:rsidRDefault="001C7695"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 xml:space="preserve"> </w:t>
            </w:r>
            <w:r w:rsidR="00884056" w:rsidRPr="00AD1222">
              <w:rPr>
                <w:rFonts w:asciiTheme="minorHAnsi" w:hAnsiTheme="minorHAnsi" w:cstheme="minorHAnsi"/>
                <w:sz w:val="22"/>
                <w:szCs w:val="22"/>
              </w:rPr>
              <w:t xml:space="preserve">from the </w:t>
            </w:r>
            <w:r w:rsidR="00CE0FED" w:rsidRPr="00AD1222">
              <w:rPr>
                <w:rFonts w:asciiTheme="minorHAnsi" w:hAnsiTheme="minorHAnsi" w:cstheme="minorHAnsi"/>
                <w:sz w:val="22"/>
                <w:szCs w:val="22"/>
              </w:rPr>
              <w:t>EU and other foreign sources</w:t>
            </w:r>
          </w:p>
        </w:tc>
        <w:tc>
          <w:tcPr>
            <w:tcW w:w="4382" w:type="dxa"/>
            <w:gridSpan w:val="6"/>
            <w:shd w:val="clear" w:color="auto" w:fill="auto"/>
          </w:tcPr>
          <w:p w14:paraId="48D63BB6" w14:textId="77777777" w:rsidR="001C7695" w:rsidRPr="00AD1222" w:rsidRDefault="001C7695" w:rsidP="00221EEF">
            <w:pPr>
              <w:pStyle w:val="Sadrajitablice"/>
              <w:snapToGrid w:val="0"/>
              <w:rPr>
                <w:rFonts w:asciiTheme="minorHAnsi" w:hAnsiTheme="minorHAnsi" w:cs="Verdana"/>
                <w:sz w:val="22"/>
                <w:szCs w:val="22"/>
                <w:lang w:val="en-GB"/>
              </w:rPr>
            </w:pPr>
          </w:p>
        </w:tc>
      </w:tr>
      <w:tr w:rsidR="001C7695" w:rsidRPr="00AD1222" w14:paraId="2CC9AC68" w14:textId="77777777" w:rsidTr="00804B96">
        <w:trPr>
          <w:trHeight w:val="19"/>
        </w:trPr>
        <w:tc>
          <w:tcPr>
            <w:tcW w:w="564" w:type="dxa"/>
            <w:vMerge/>
            <w:shd w:val="clear" w:color="auto" w:fill="DAF2FA"/>
          </w:tcPr>
          <w:p w14:paraId="4D305285"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1DA8DF5" w14:textId="30D090F4" w:rsidR="001C7695" w:rsidRPr="00AD1222" w:rsidDel="001C7695" w:rsidRDefault="00884056" w:rsidP="00B023A5">
            <w:pPr>
              <w:pStyle w:val="ListParagraph"/>
              <w:numPr>
                <w:ilvl w:val="0"/>
                <w:numId w:val="11"/>
              </w:numPr>
              <w:jc w:val="left"/>
              <w:rPr>
                <w:rFonts w:ascii="Calibri" w:hAnsi="Calibri" w:cs="Calibri"/>
                <w:sz w:val="22"/>
                <w:szCs w:val="22"/>
              </w:rPr>
            </w:pPr>
            <w:r w:rsidRPr="00AD1222">
              <w:rPr>
                <w:rFonts w:ascii="Calibri" w:hAnsi="Calibri" w:cs="Calibri"/>
                <w:sz w:val="22"/>
                <w:szCs w:val="22"/>
              </w:rPr>
              <w:t xml:space="preserve"> from the budgets of public companies, sports associations, fire-fighting associations, associations for technical culture, and tourist boards</w:t>
            </w:r>
          </w:p>
        </w:tc>
        <w:tc>
          <w:tcPr>
            <w:tcW w:w="4382" w:type="dxa"/>
            <w:gridSpan w:val="6"/>
            <w:shd w:val="clear" w:color="auto" w:fill="auto"/>
          </w:tcPr>
          <w:p w14:paraId="4884E172" w14:textId="77777777" w:rsidR="001C7695" w:rsidRPr="00AD1222" w:rsidRDefault="001C7695" w:rsidP="00221EEF">
            <w:pPr>
              <w:pStyle w:val="Sadrajitablice"/>
              <w:snapToGrid w:val="0"/>
              <w:rPr>
                <w:rFonts w:asciiTheme="minorHAnsi" w:hAnsiTheme="minorHAnsi" w:cs="Verdana"/>
                <w:sz w:val="22"/>
                <w:szCs w:val="22"/>
                <w:lang w:val="en-GB"/>
              </w:rPr>
            </w:pPr>
          </w:p>
        </w:tc>
      </w:tr>
      <w:tr w:rsidR="00221EEF" w:rsidRPr="00AD1222" w14:paraId="2329C581" w14:textId="77777777" w:rsidTr="00804B96">
        <w:trPr>
          <w:trHeight w:val="19"/>
        </w:trPr>
        <w:tc>
          <w:tcPr>
            <w:tcW w:w="564" w:type="dxa"/>
            <w:vMerge/>
            <w:shd w:val="clear" w:color="auto" w:fill="DEEAF6" w:themeFill="accent1" w:themeFillTint="33"/>
          </w:tcPr>
          <w:p w14:paraId="4FE7CB0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A649CB2" w14:textId="01C2A9E4" w:rsidR="00221EEF" w:rsidRPr="00AD1222" w:rsidRDefault="00726564"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own income generated from regular and economic activities</w:t>
            </w:r>
            <w:r w:rsidR="00884056" w:rsidRPr="00AD1222">
              <w:t xml:space="preserve"> </w:t>
            </w:r>
          </w:p>
        </w:tc>
        <w:tc>
          <w:tcPr>
            <w:tcW w:w="4382" w:type="dxa"/>
            <w:gridSpan w:val="6"/>
            <w:shd w:val="clear" w:color="auto" w:fill="auto"/>
          </w:tcPr>
          <w:p w14:paraId="50DC0146"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489BCE6" w14:textId="77777777" w:rsidTr="00804B96">
        <w:trPr>
          <w:trHeight w:val="19"/>
        </w:trPr>
        <w:tc>
          <w:tcPr>
            <w:tcW w:w="564" w:type="dxa"/>
            <w:vMerge/>
            <w:shd w:val="clear" w:color="auto" w:fill="DEEAF6" w:themeFill="accent1" w:themeFillTint="33"/>
          </w:tcPr>
          <w:p w14:paraId="148AAEFF"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7682AE7" w14:textId="4E55D72F" w:rsidR="00221EEF" w:rsidRPr="00AD1222" w:rsidRDefault="0076718A" w:rsidP="00B023A5">
            <w:pPr>
              <w:pStyle w:val="ListParagraph"/>
              <w:numPr>
                <w:ilvl w:val="0"/>
                <w:numId w:val="12"/>
              </w:numPr>
              <w:jc w:val="left"/>
              <w:rPr>
                <w:rFonts w:ascii="Calibri" w:hAnsi="Calibri" w:cs="Calibri"/>
                <w:sz w:val="22"/>
                <w:szCs w:val="22"/>
              </w:rPr>
            </w:pPr>
            <w:r w:rsidRPr="00AD1222">
              <w:rPr>
                <w:rFonts w:ascii="Calibri" w:hAnsi="Calibri" w:cs="Calibri"/>
                <w:sz w:val="22"/>
                <w:szCs w:val="22"/>
              </w:rPr>
              <w:t>membership fees income</w:t>
            </w:r>
          </w:p>
        </w:tc>
        <w:tc>
          <w:tcPr>
            <w:tcW w:w="4382" w:type="dxa"/>
            <w:gridSpan w:val="6"/>
            <w:shd w:val="clear" w:color="auto" w:fill="auto"/>
          </w:tcPr>
          <w:p w14:paraId="6242B795"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25D2D152" w14:textId="77777777" w:rsidTr="00804B96">
        <w:trPr>
          <w:trHeight w:val="19"/>
        </w:trPr>
        <w:tc>
          <w:tcPr>
            <w:tcW w:w="564" w:type="dxa"/>
            <w:vMerge/>
            <w:shd w:val="clear" w:color="auto" w:fill="DEEAF6" w:themeFill="accent1" w:themeFillTint="33"/>
          </w:tcPr>
          <w:p w14:paraId="2320A15E"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35DB5683" w14:textId="15D227D7" w:rsidR="00221EEF" w:rsidRPr="00AD1222" w:rsidRDefault="000611AC" w:rsidP="00B023A5">
            <w:pPr>
              <w:pStyle w:val="ListParagraph"/>
              <w:numPr>
                <w:ilvl w:val="0"/>
                <w:numId w:val="12"/>
              </w:numPr>
              <w:jc w:val="left"/>
              <w:rPr>
                <w:rFonts w:asciiTheme="minorHAnsi" w:hAnsiTheme="minorHAnsi"/>
                <w:sz w:val="22"/>
                <w:szCs w:val="22"/>
              </w:rPr>
            </w:pPr>
            <w:r w:rsidRPr="00AD1222">
              <w:rPr>
                <w:rFonts w:asciiTheme="minorHAnsi" w:hAnsiTheme="minorHAnsi" w:cstheme="minorHAnsi"/>
                <w:sz w:val="22"/>
                <w:szCs w:val="22"/>
              </w:rPr>
              <w:t>donations from the business sector in Croatia</w:t>
            </w:r>
          </w:p>
        </w:tc>
        <w:tc>
          <w:tcPr>
            <w:tcW w:w="4382" w:type="dxa"/>
            <w:gridSpan w:val="6"/>
            <w:shd w:val="clear" w:color="auto" w:fill="auto"/>
          </w:tcPr>
          <w:p w14:paraId="3A929E61"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5EE0EC4" w14:textId="77777777" w:rsidTr="00804B96">
        <w:trPr>
          <w:trHeight w:val="19"/>
        </w:trPr>
        <w:tc>
          <w:tcPr>
            <w:tcW w:w="564" w:type="dxa"/>
            <w:vMerge/>
            <w:shd w:val="clear" w:color="auto" w:fill="DEEAF6" w:themeFill="accent1" w:themeFillTint="33"/>
          </w:tcPr>
          <w:p w14:paraId="23B507B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72F5B18C" w14:textId="57F440A9" w:rsidR="00221EEF" w:rsidRPr="00AD1222" w:rsidRDefault="000611AC"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donations from citizens of Croatia</w:t>
            </w:r>
          </w:p>
        </w:tc>
        <w:tc>
          <w:tcPr>
            <w:tcW w:w="4382" w:type="dxa"/>
            <w:gridSpan w:val="6"/>
            <w:shd w:val="clear" w:color="auto" w:fill="auto"/>
          </w:tcPr>
          <w:p w14:paraId="56A93F4B" w14:textId="77777777" w:rsidR="00221EEF" w:rsidRPr="00AD1222" w:rsidRDefault="00221EEF" w:rsidP="00221EEF">
            <w:pPr>
              <w:pStyle w:val="Sadrajitablice"/>
              <w:snapToGrid w:val="0"/>
              <w:rPr>
                <w:rFonts w:asciiTheme="minorHAnsi" w:hAnsiTheme="minorHAnsi" w:cs="Verdana"/>
                <w:sz w:val="22"/>
                <w:szCs w:val="22"/>
                <w:lang w:val="en-GB"/>
              </w:rPr>
            </w:pPr>
          </w:p>
        </w:tc>
      </w:tr>
      <w:tr w:rsidR="004C60F5" w:rsidRPr="00AD1222" w14:paraId="730F7F05" w14:textId="77777777" w:rsidTr="00986E58">
        <w:trPr>
          <w:trHeight w:val="382"/>
        </w:trPr>
        <w:tc>
          <w:tcPr>
            <w:tcW w:w="564" w:type="dxa"/>
            <w:vMerge w:val="restart"/>
            <w:shd w:val="clear" w:color="auto" w:fill="DAF2FA"/>
          </w:tcPr>
          <w:p w14:paraId="059CC5FF" w14:textId="76346478" w:rsidR="004C60F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19</w:t>
            </w:r>
            <w:r w:rsidR="004C60F5" w:rsidRPr="00AD1222">
              <w:rPr>
                <w:rFonts w:asciiTheme="minorHAnsi" w:hAnsiTheme="minorHAnsi" w:cs="Verdana"/>
                <w:sz w:val="22"/>
                <w:szCs w:val="22"/>
                <w:lang w:val="en-GB"/>
              </w:rPr>
              <w:t>.</w:t>
            </w:r>
          </w:p>
        </w:tc>
        <w:tc>
          <w:tcPr>
            <w:tcW w:w="9322" w:type="dxa"/>
            <w:gridSpan w:val="9"/>
            <w:shd w:val="clear" w:color="auto" w:fill="DAF2FA"/>
          </w:tcPr>
          <w:p w14:paraId="2D88C58D" w14:textId="11D25516" w:rsidR="004C60F5" w:rsidRPr="00AD1222" w:rsidRDefault="00BC7F7B" w:rsidP="00BB75A6">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area relevant to this Call, through implemented projects in the period from 2019 to 2024. A maximum of five projects should be listed.</w:t>
            </w:r>
            <w:r w:rsidR="00000DD6" w:rsidRPr="00AD1222">
              <w:rPr>
                <w:lang w:val="en-GB"/>
              </w:rPr>
              <w:t xml:space="preserve"> </w:t>
            </w:r>
          </w:p>
        </w:tc>
      </w:tr>
      <w:tr w:rsidR="004C60F5" w:rsidRPr="00AD1222" w14:paraId="7D29BF57" w14:textId="77777777" w:rsidTr="00986E58">
        <w:trPr>
          <w:trHeight w:val="177"/>
        </w:trPr>
        <w:tc>
          <w:tcPr>
            <w:tcW w:w="564" w:type="dxa"/>
            <w:vMerge/>
            <w:shd w:val="clear" w:color="auto" w:fill="F2F2F2"/>
          </w:tcPr>
          <w:p w14:paraId="3488E9FD" w14:textId="77777777" w:rsidR="004C60F5" w:rsidRPr="00AD1222" w:rsidRDefault="004C60F5" w:rsidP="0012212D">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340D4C02" w14:textId="330CE506" w:rsidR="004C60F5" w:rsidRPr="00AD1222" w:rsidRDefault="00324951" w:rsidP="00254ED7">
            <w:pPr>
              <w:snapToGrid w:val="0"/>
              <w:rPr>
                <w:rFonts w:asciiTheme="minorHAnsi" w:eastAsia="Arial Unicode MS" w:hAnsiTheme="minorHAnsi" w:cstheme="minorHAnsi"/>
                <w:b/>
                <w:sz w:val="22"/>
                <w:szCs w:val="22"/>
                <w:lang w:val="en-GB"/>
              </w:rPr>
            </w:pPr>
            <w:r w:rsidRPr="00AD1222">
              <w:rPr>
                <w:rStyle w:val="WW8Num1z0"/>
                <w:lang w:val="en-GB"/>
              </w:rPr>
              <w:t xml:space="preserve"> </w:t>
            </w: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2424A3B1" w14:textId="77777777" w:rsidTr="00986E58">
        <w:trPr>
          <w:trHeight w:val="181"/>
        </w:trPr>
        <w:tc>
          <w:tcPr>
            <w:tcW w:w="564" w:type="dxa"/>
            <w:vMerge/>
            <w:shd w:val="clear" w:color="auto" w:fill="F2F2F2"/>
          </w:tcPr>
          <w:p w14:paraId="589D3732"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15436148" w14:textId="292FA1EF" w:rsidR="004C60F5" w:rsidRPr="00AD1222" w:rsidRDefault="004725F7"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Location</w:t>
            </w:r>
            <w:r w:rsidR="00324951" w:rsidRPr="00AD1222">
              <w:rPr>
                <w:rStyle w:val="Strong"/>
                <w:rFonts w:asciiTheme="minorHAnsi" w:hAnsiTheme="minorHAnsi" w:cstheme="minorHAnsi"/>
                <w:b w:val="0"/>
                <w:sz w:val="22"/>
                <w:szCs w:val="22"/>
                <w:lang w:val="en-GB"/>
              </w:rPr>
              <w:t xml:space="preserve"> of Implementation</w:t>
            </w:r>
            <w:r w:rsidR="00324951" w:rsidRPr="00AD1222">
              <w:rPr>
                <w:rFonts w:asciiTheme="minorHAnsi" w:hAnsiTheme="minorHAnsi" w:cstheme="minorHAnsi"/>
                <w:b/>
                <w:sz w:val="22"/>
                <w:szCs w:val="22"/>
                <w:lang w:val="en-GB"/>
              </w:rPr>
              <w:t>:</w:t>
            </w:r>
          </w:p>
        </w:tc>
        <w:tc>
          <w:tcPr>
            <w:tcW w:w="1863" w:type="dxa"/>
            <w:shd w:val="clear" w:color="auto" w:fill="FFF2CC" w:themeFill="accent4" w:themeFillTint="33"/>
          </w:tcPr>
          <w:p w14:paraId="54F7C6CF" w14:textId="0D412D9E"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4092C582" w14:textId="15FFB906"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9AFE757" w14:textId="0FC8140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25B504F" w14:textId="7BA26A8B"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E37C6B6" w14:textId="77777777" w:rsidTr="00986E58">
        <w:trPr>
          <w:trHeight w:val="177"/>
        </w:trPr>
        <w:tc>
          <w:tcPr>
            <w:tcW w:w="564" w:type="dxa"/>
            <w:vMerge/>
            <w:shd w:val="clear" w:color="auto" w:fill="F2F2F2"/>
          </w:tcPr>
          <w:p w14:paraId="3EF2917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7AC38C3F"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3AE83D0E"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A7B18C6"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F726A33"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361138C"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A980348" w14:textId="77777777" w:rsidTr="00986E58">
        <w:trPr>
          <w:trHeight w:val="180"/>
        </w:trPr>
        <w:tc>
          <w:tcPr>
            <w:tcW w:w="564" w:type="dxa"/>
            <w:vMerge/>
            <w:shd w:val="clear" w:color="auto" w:fill="F2F2F2"/>
          </w:tcPr>
          <w:p w14:paraId="0B4E6A4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5D93CFCE" w14:textId="1944A7BA" w:rsidR="004C60F5" w:rsidRPr="00AD1222" w:rsidRDefault="00324951" w:rsidP="008C01D1">
            <w:pPr>
              <w:pStyle w:val="NormalWeb"/>
              <w:rPr>
                <w:rFonts w:asciiTheme="minorHAnsi" w:eastAsia="Arial Unicode MS" w:hAnsiTheme="minorHAnsi" w:cs="Arial"/>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Short Project Description and Role of the Applicant:</w:t>
            </w:r>
          </w:p>
        </w:tc>
      </w:tr>
      <w:tr w:rsidR="004C60F5" w:rsidRPr="00AD1222" w14:paraId="4BB2A7A8" w14:textId="77777777" w:rsidTr="00986E58">
        <w:trPr>
          <w:trHeight w:val="180"/>
        </w:trPr>
        <w:tc>
          <w:tcPr>
            <w:tcW w:w="564" w:type="dxa"/>
            <w:vMerge/>
            <w:shd w:val="clear" w:color="auto" w:fill="F2F2F2"/>
          </w:tcPr>
          <w:p w14:paraId="2AE6885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44FA26E3" w14:textId="13137BF5"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299A38E" w14:textId="77777777" w:rsidTr="00986E58">
        <w:trPr>
          <w:trHeight w:val="180"/>
        </w:trPr>
        <w:tc>
          <w:tcPr>
            <w:tcW w:w="564" w:type="dxa"/>
            <w:vMerge/>
            <w:shd w:val="clear" w:color="auto" w:fill="F2F2F2"/>
          </w:tcPr>
          <w:p w14:paraId="408A1A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0D36FA9F" w14:textId="1B729BA3"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11394C0E" w14:textId="69A6E6D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5E276198" w14:textId="476E87E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27D7DA03" w14:textId="2D2851E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1ED37E1B" w14:textId="390F9317"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6225EAB" w14:textId="77777777" w:rsidTr="00986E58">
        <w:trPr>
          <w:trHeight w:val="180"/>
        </w:trPr>
        <w:tc>
          <w:tcPr>
            <w:tcW w:w="564" w:type="dxa"/>
            <w:vMerge/>
            <w:shd w:val="clear" w:color="auto" w:fill="F2F2F2"/>
          </w:tcPr>
          <w:p w14:paraId="201763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C607DD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CC7A02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157E13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67EE25"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5527E253"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06C3B68" w14:textId="77777777" w:rsidTr="00986E58">
        <w:trPr>
          <w:trHeight w:val="180"/>
        </w:trPr>
        <w:tc>
          <w:tcPr>
            <w:tcW w:w="564" w:type="dxa"/>
            <w:vMerge/>
            <w:shd w:val="clear" w:color="auto" w:fill="F2F2F2"/>
          </w:tcPr>
          <w:p w14:paraId="518C4FB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7304F65D" w14:textId="379E3248"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666D2B9" w14:textId="77777777" w:rsidTr="00986E58">
        <w:trPr>
          <w:trHeight w:val="180"/>
        </w:trPr>
        <w:tc>
          <w:tcPr>
            <w:tcW w:w="564" w:type="dxa"/>
            <w:vMerge/>
            <w:shd w:val="clear" w:color="auto" w:fill="F2F2F2"/>
          </w:tcPr>
          <w:p w14:paraId="7CA51F8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28FD3F01" w14:textId="69E77674"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0224599" w14:textId="77777777" w:rsidTr="00986E58">
        <w:trPr>
          <w:trHeight w:val="180"/>
        </w:trPr>
        <w:tc>
          <w:tcPr>
            <w:tcW w:w="564" w:type="dxa"/>
            <w:vMerge/>
            <w:shd w:val="clear" w:color="auto" w:fill="F2F2F2"/>
          </w:tcPr>
          <w:p w14:paraId="0E7251DE"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2BB5ADC" w14:textId="13340AA8"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78998003" w14:textId="2A77535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3D0E7FB" w14:textId="4310010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70604972" w14:textId="4B32AB0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38EE7C45" w14:textId="4544C2E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55FED153" w14:textId="77777777" w:rsidTr="00986E58">
        <w:trPr>
          <w:trHeight w:val="180"/>
        </w:trPr>
        <w:tc>
          <w:tcPr>
            <w:tcW w:w="564" w:type="dxa"/>
            <w:vMerge/>
            <w:shd w:val="clear" w:color="auto" w:fill="F2F2F2"/>
          </w:tcPr>
          <w:p w14:paraId="32CE517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018D78B"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4411ACA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518CB7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41B34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1A875CC6"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98A394C" w14:textId="77777777" w:rsidTr="00986E58">
        <w:trPr>
          <w:trHeight w:val="140"/>
        </w:trPr>
        <w:tc>
          <w:tcPr>
            <w:tcW w:w="564" w:type="dxa"/>
            <w:vMerge/>
            <w:shd w:val="clear" w:color="auto" w:fill="F2F2F2"/>
          </w:tcPr>
          <w:p w14:paraId="02480537"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29291EAA" w14:textId="4C808CF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0E163AC" w14:textId="77777777" w:rsidTr="00986E58">
        <w:trPr>
          <w:trHeight w:val="140"/>
        </w:trPr>
        <w:tc>
          <w:tcPr>
            <w:tcW w:w="564" w:type="dxa"/>
            <w:vMerge/>
            <w:shd w:val="clear" w:color="auto" w:fill="F2F2F2"/>
          </w:tcPr>
          <w:p w14:paraId="7DC6484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76F0D9D3" w14:textId="1952EDBE"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7160EF5B" w14:textId="77777777" w:rsidTr="00986E58">
        <w:trPr>
          <w:trHeight w:val="140"/>
        </w:trPr>
        <w:tc>
          <w:tcPr>
            <w:tcW w:w="564" w:type="dxa"/>
            <w:vMerge/>
            <w:shd w:val="clear" w:color="auto" w:fill="F2F2F2"/>
          </w:tcPr>
          <w:p w14:paraId="65CBB5A0"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303AD3D" w14:textId="501A3D46"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4F19EF80" w14:textId="7487324F"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105E262" w14:textId="702FC481"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49CA9E1F" w14:textId="7D295B28"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7D20E0E7" w14:textId="4617434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4A10D250" w14:textId="77777777" w:rsidTr="00986E58">
        <w:trPr>
          <w:trHeight w:val="140"/>
        </w:trPr>
        <w:tc>
          <w:tcPr>
            <w:tcW w:w="564" w:type="dxa"/>
            <w:vMerge/>
            <w:shd w:val="clear" w:color="auto" w:fill="F2F2F2"/>
          </w:tcPr>
          <w:p w14:paraId="76C8D3E6"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1760AC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78874CAD"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9957C6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76D1BF6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67A8995F"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7C2AE37D" w14:textId="77777777" w:rsidTr="00986E58">
        <w:trPr>
          <w:trHeight w:val="140"/>
        </w:trPr>
        <w:tc>
          <w:tcPr>
            <w:tcW w:w="564" w:type="dxa"/>
            <w:vMerge/>
            <w:shd w:val="clear" w:color="auto" w:fill="F2F2F2"/>
          </w:tcPr>
          <w:p w14:paraId="2D9CE23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11942A63" w14:textId="59D9995C"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9FF1E82" w14:textId="77777777" w:rsidTr="00986E58">
        <w:trPr>
          <w:trHeight w:val="141"/>
        </w:trPr>
        <w:tc>
          <w:tcPr>
            <w:tcW w:w="564" w:type="dxa"/>
            <w:vMerge/>
            <w:shd w:val="clear" w:color="auto" w:fill="F2F2F2"/>
          </w:tcPr>
          <w:p w14:paraId="4E5B1E6F"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56A884E5" w14:textId="2B9DF433"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6AABE495" w14:textId="77777777" w:rsidTr="00986E58">
        <w:trPr>
          <w:trHeight w:val="141"/>
        </w:trPr>
        <w:tc>
          <w:tcPr>
            <w:tcW w:w="564" w:type="dxa"/>
            <w:vMerge/>
            <w:shd w:val="clear" w:color="auto" w:fill="F2F2F2"/>
          </w:tcPr>
          <w:p w14:paraId="0FC4136B"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7029AEBC" w14:textId="13276894"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0A214B5A" w14:textId="25D0A702"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A546249" w14:textId="547FD1A0"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24B52E6" w14:textId="4F3E6C6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EB82D3A" w14:textId="7603B233"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6108E197" w14:textId="77777777" w:rsidTr="00986E58">
        <w:trPr>
          <w:trHeight w:val="141"/>
        </w:trPr>
        <w:tc>
          <w:tcPr>
            <w:tcW w:w="564" w:type="dxa"/>
            <w:vMerge/>
            <w:shd w:val="clear" w:color="auto" w:fill="F2F2F2"/>
          </w:tcPr>
          <w:p w14:paraId="1F5184E9"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564AF0C"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29C0F0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47F8D40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2FEA3C7A"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81ECF70"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18A90B2" w14:textId="77777777" w:rsidTr="00986E58">
        <w:trPr>
          <w:trHeight w:val="141"/>
        </w:trPr>
        <w:tc>
          <w:tcPr>
            <w:tcW w:w="564" w:type="dxa"/>
            <w:vMerge/>
            <w:shd w:val="clear" w:color="auto" w:fill="F2F2F2"/>
          </w:tcPr>
          <w:p w14:paraId="25AF986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6CC94C8C" w14:textId="520A876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ED14CD" w:rsidRPr="00AD1222" w14:paraId="57A6DCC1" w14:textId="77777777" w:rsidTr="00986E58">
        <w:trPr>
          <w:trHeight w:val="141"/>
        </w:trPr>
        <w:tc>
          <w:tcPr>
            <w:tcW w:w="564" w:type="dxa"/>
            <w:shd w:val="clear" w:color="auto" w:fill="E1F4FB"/>
          </w:tcPr>
          <w:p w14:paraId="31E4525D" w14:textId="598D34A2" w:rsidR="00ED14CD" w:rsidRPr="00AD1222" w:rsidRDefault="00ED14CD" w:rsidP="004C60F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20.</w:t>
            </w:r>
          </w:p>
          <w:p w14:paraId="1929067E" w14:textId="6452F2FE" w:rsidR="00ED14CD" w:rsidRPr="00AD1222" w:rsidRDefault="00ED14CD" w:rsidP="00ED14CD">
            <w:pPr>
              <w:tabs>
                <w:tab w:val="left" w:pos="407"/>
              </w:tabs>
              <w:rPr>
                <w:lang w:val="en-GB"/>
              </w:rPr>
            </w:pPr>
            <w:r w:rsidRPr="00AD1222">
              <w:rPr>
                <w:lang w:val="en-GB"/>
              </w:rPr>
              <w:tab/>
            </w:r>
          </w:p>
        </w:tc>
        <w:tc>
          <w:tcPr>
            <w:tcW w:w="9322" w:type="dxa"/>
            <w:gridSpan w:val="9"/>
            <w:shd w:val="clear" w:color="auto" w:fill="E1F4FB"/>
          </w:tcPr>
          <w:p w14:paraId="1F388DDB" w14:textId="0A3FB277" w:rsidR="00ED14CD" w:rsidRPr="00AD1222" w:rsidRDefault="003D6779" w:rsidP="003D6779">
            <w:pPr>
              <w:jc w:val="both"/>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field of education (including education for sustainable development) and collaboration with educational institutions. It is necessary to list implemented projects/program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s that demonstrate the continuity of long-term work. Experience from the period 2019 to 2024 does not need to be described (as already stated in question 19). If the Applicant has been implementing educational projects/program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s for more than 6 years, the period before 2019 should be described.</w:t>
            </w:r>
          </w:p>
        </w:tc>
      </w:tr>
    </w:tbl>
    <w:tbl>
      <w:tblPr>
        <w:tblStyle w:val="TableGrid"/>
        <w:tblW w:w="9918" w:type="dxa"/>
        <w:tblLook w:val="04A0" w:firstRow="1" w:lastRow="0" w:firstColumn="1" w:lastColumn="0" w:noHBand="0" w:noVBand="1"/>
      </w:tblPr>
      <w:tblGrid>
        <w:gridCol w:w="562"/>
        <w:gridCol w:w="1843"/>
        <w:gridCol w:w="1843"/>
        <w:gridCol w:w="1843"/>
        <w:gridCol w:w="2048"/>
        <w:gridCol w:w="78"/>
        <w:gridCol w:w="1701"/>
      </w:tblGrid>
      <w:tr w:rsidR="00ED14CD" w:rsidRPr="00AD1222" w14:paraId="42E85B82" w14:textId="77777777" w:rsidTr="009D48A4">
        <w:trPr>
          <w:trHeight w:val="276"/>
        </w:trPr>
        <w:tc>
          <w:tcPr>
            <w:tcW w:w="562" w:type="dxa"/>
            <w:vMerge w:val="restart"/>
            <w:shd w:val="clear" w:color="auto" w:fill="E1F4FB"/>
          </w:tcPr>
          <w:p w14:paraId="7FE21C60" w14:textId="77777777" w:rsidR="00ED14CD" w:rsidRPr="00AD1222" w:rsidRDefault="00ED14CD" w:rsidP="008E6FFE">
            <w:pPr>
              <w:rPr>
                <w:rFonts w:ascii="Arial Narrow" w:eastAsia="Arial Unicode MS" w:hAnsi="Arial Narrow" w:cs="Arial"/>
                <w:bCs/>
                <w:lang w:val="en-GB"/>
              </w:rPr>
            </w:pPr>
          </w:p>
        </w:tc>
        <w:tc>
          <w:tcPr>
            <w:tcW w:w="9356" w:type="dxa"/>
            <w:gridSpan w:val="6"/>
            <w:shd w:val="clear" w:color="auto" w:fill="FFF2CC" w:themeFill="accent4" w:themeFillTint="33"/>
          </w:tcPr>
          <w:p w14:paraId="56CAF365" w14:textId="20DAF94F"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9D48A4" w:rsidRPr="00AD1222" w14:paraId="36FA1538" w14:textId="77777777" w:rsidTr="00083BB7">
        <w:trPr>
          <w:trHeight w:val="610"/>
        </w:trPr>
        <w:tc>
          <w:tcPr>
            <w:tcW w:w="562" w:type="dxa"/>
            <w:vMerge/>
            <w:shd w:val="clear" w:color="auto" w:fill="E1F4FB"/>
          </w:tcPr>
          <w:p w14:paraId="4BC36E80" w14:textId="77777777" w:rsidR="00ED14CD" w:rsidRPr="00AD1222" w:rsidRDefault="00ED14CD" w:rsidP="00ED14CD">
            <w:pPr>
              <w:rPr>
                <w:rFonts w:ascii="Arial Narrow" w:eastAsia="Arial Unicode MS" w:hAnsi="Arial Narrow" w:cs="Arial"/>
                <w:bCs/>
                <w:lang w:val="en-GB"/>
              </w:rPr>
            </w:pPr>
          </w:p>
        </w:tc>
        <w:tc>
          <w:tcPr>
            <w:tcW w:w="1843" w:type="dxa"/>
            <w:shd w:val="clear" w:color="auto" w:fill="FFF2CC" w:themeFill="accent4" w:themeFillTint="33"/>
          </w:tcPr>
          <w:p w14:paraId="2372FB32" w14:textId="44259D0C" w:rsidR="00ED14CD" w:rsidRPr="00AD1222" w:rsidRDefault="00A312F4" w:rsidP="00ED14CD">
            <w:pPr>
              <w:rPr>
                <w:rFonts w:ascii="Arial Narrow" w:eastAsia="Arial Unicode MS" w:hAnsi="Arial Narrow" w:cs="Arial"/>
                <w:bCs/>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0D1B66B6" w14:textId="0F69F5B1" w:rsidR="00ED14CD" w:rsidRPr="00AD1222" w:rsidRDefault="007337AB" w:rsidP="00ED14CD">
            <w:pPr>
              <w:rPr>
                <w:rFonts w:ascii="Arial Narrow" w:eastAsia="Arial Unicode MS" w:hAnsi="Arial Narrow" w:cs="Arial"/>
                <w:bCs/>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F401AC6" w14:textId="1D2D32A6"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2126" w:type="dxa"/>
            <w:gridSpan w:val="2"/>
            <w:shd w:val="clear" w:color="auto" w:fill="FFF2CC" w:themeFill="accent4" w:themeFillTint="33"/>
          </w:tcPr>
          <w:p w14:paraId="095002C9" w14:textId="2416DA2A"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701" w:type="dxa"/>
            <w:shd w:val="clear" w:color="auto" w:fill="FFF2CC" w:themeFill="accent4" w:themeFillTint="33"/>
          </w:tcPr>
          <w:p w14:paraId="5D879F60" w14:textId="282665D3"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9D48A4" w:rsidRPr="00AD1222" w14:paraId="0448C787" w14:textId="77777777" w:rsidTr="00083BB7">
        <w:trPr>
          <w:trHeight w:val="313"/>
        </w:trPr>
        <w:tc>
          <w:tcPr>
            <w:tcW w:w="562" w:type="dxa"/>
            <w:vMerge/>
            <w:shd w:val="clear" w:color="auto" w:fill="E1F4FB"/>
          </w:tcPr>
          <w:p w14:paraId="1599245A" w14:textId="77777777" w:rsidR="00ED14CD" w:rsidRPr="00AD1222" w:rsidRDefault="00ED14CD" w:rsidP="008E6FFE">
            <w:pPr>
              <w:rPr>
                <w:rFonts w:ascii="Arial Narrow" w:eastAsia="Arial Unicode MS" w:hAnsi="Arial Narrow" w:cs="Arial"/>
                <w:bCs/>
                <w:lang w:val="en-GB"/>
              </w:rPr>
            </w:pPr>
          </w:p>
        </w:tc>
        <w:tc>
          <w:tcPr>
            <w:tcW w:w="1843" w:type="dxa"/>
            <w:shd w:val="clear" w:color="auto" w:fill="auto"/>
          </w:tcPr>
          <w:p w14:paraId="2F144525" w14:textId="77777777" w:rsidR="00ED14CD" w:rsidRPr="00AD1222" w:rsidRDefault="00ED14CD" w:rsidP="008E6FFE">
            <w:pPr>
              <w:rPr>
                <w:rFonts w:ascii="Arial Narrow" w:eastAsia="Arial Unicode MS" w:hAnsi="Arial Narrow" w:cs="Arial"/>
                <w:bCs/>
                <w:lang w:val="en-GB"/>
              </w:rPr>
            </w:pPr>
          </w:p>
        </w:tc>
        <w:tc>
          <w:tcPr>
            <w:tcW w:w="1843" w:type="dxa"/>
            <w:shd w:val="clear" w:color="auto" w:fill="auto"/>
          </w:tcPr>
          <w:p w14:paraId="37AD7BFA" w14:textId="77777777" w:rsidR="00ED14CD" w:rsidRPr="00AD1222" w:rsidRDefault="00ED14CD" w:rsidP="008E6FFE">
            <w:pPr>
              <w:rPr>
                <w:rFonts w:ascii="Arial Narrow" w:eastAsia="Arial Unicode MS" w:hAnsi="Arial Narrow" w:cs="Arial"/>
                <w:bCs/>
                <w:lang w:val="en-GB"/>
              </w:rPr>
            </w:pPr>
          </w:p>
        </w:tc>
        <w:tc>
          <w:tcPr>
            <w:tcW w:w="1843" w:type="dxa"/>
            <w:shd w:val="clear" w:color="auto" w:fill="auto"/>
          </w:tcPr>
          <w:p w14:paraId="1579F001" w14:textId="77777777" w:rsidR="00ED14CD" w:rsidRPr="00AD1222" w:rsidRDefault="00ED14CD" w:rsidP="008E6FFE">
            <w:pPr>
              <w:rPr>
                <w:rFonts w:ascii="Arial Narrow" w:eastAsia="Arial Unicode MS" w:hAnsi="Arial Narrow" w:cs="Arial"/>
                <w:bCs/>
                <w:lang w:val="en-GB"/>
              </w:rPr>
            </w:pPr>
          </w:p>
        </w:tc>
        <w:tc>
          <w:tcPr>
            <w:tcW w:w="2126" w:type="dxa"/>
            <w:gridSpan w:val="2"/>
            <w:shd w:val="clear" w:color="auto" w:fill="auto"/>
          </w:tcPr>
          <w:p w14:paraId="01F90319" w14:textId="77777777" w:rsidR="00ED14CD" w:rsidRPr="00AD1222" w:rsidRDefault="00ED14CD" w:rsidP="008E6FFE">
            <w:pPr>
              <w:rPr>
                <w:rFonts w:ascii="Arial Narrow" w:eastAsia="Arial Unicode MS" w:hAnsi="Arial Narrow" w:cs="Arial"/>
                <w:bCs/>
                <w:lang w:val="en-GB"/>
              </w:rPr>
            </w:pPr>
          </w:p>
        </w:tc>
        <w:tc>
          <w:tcPr>
            <w:tcW w:w="1701" w:type="dxa"/>
            <w:shd w:val="clear" w:color="auto" w:fill="auto"/>
          </w:tcPr>
          <w:p w14:paraId="48F89A6B" w14:textId="77777777" w:rsidR="00ED14CD" w:rsidRPr="00AD1222" w:rsidRDefault="00ED14CD" w:rsidP="008E6FFE">
            <w:pPr>
              <w:rPr>
                <w:rFonts w:ascii="Arial Narrow" w:eastAsia="Arial Unicode MS" w:hAnsi="Arial Narrow" w:cs="Arial"/>
                <w:bCs/>
                <w:lang w:val="en-GB"/>
              </w:rPr>
            </w:pPr>
          </w:p>
        </w:tc>
      </w:tr>
      <w:tr w:rsidR="00ED14CD" w:rsidRPr="00AD1222" w14:paraId="460FFE0C" w14:textId="77777777" w:rsidTr="009D48A4">
        <w:trPr>
          <w:trHeight w:val="592"/>
        </w:trPr>
        <w:tc>
          <w:tcPr>
            <w:tcW w:w="562" w:type="dxa"/>
            <w:vMerge/>
            <w:shd w:val="clear" w:color="auto" w:fill="E1F4FB"/>
          </w:tcPr>
          <w:p w14:paraId="2CAD9D8B" w14:textId="77777777" w:rsidR="00ED14CD" w:rsidRPr="00AD1222" w:rsidRDefault="00ED14CD" w:rsidP="008E6FFE">
            <w:pPr>
              <w:rPr>
                <w:rFonts w:ascii="Arial Narrow" w:eastAsia="Arial Unicode MS" w:hAnsi="Arial Narrow" w:cs="Arial"/>
                <w:bCs/>
                <w:lang w:val="en-GB"/>
              </w:rPr>
            </w:pPr>
          </w:p>
        </w:tc>
        <w:tc>
          <w:tcPr>
            <w:tcW w:w="9356" w:type="dxa"/>
            <w:gridSpan w:val="6"/>
            <w:shd w:val="clear" w:color="auto" w:fill="auto"/>
          </w:tcPr>
          <w:p w14:paraId="7DDDEE68" w14:textId="53722609" w:rsidR="00ED14CD" w:rsidRPr="00AD1222" w:rsidRDefault="007337AB" w:rsidP="008E6FFE">
            <w:pPr>
              <w:rPr>
                <w:rFonts w:ascii="Arial Narrow" w:eastAsia="Arial Unicode MS" w:hAnsi="Arial Narrow" w:cs="Arial"/>
                <w:bCs/>
                <w:lang w:val="en-GB"/>
              </w:rPr>
            </w:pPr>
            <w:r w:rsidRPr="00AD1222">
              <w:rPr>
                <w:rStyle w:val="Strong"/>
                <w:rFonts w:ascii="Calibri" w:hAnsi="Calibri" w:cs="Calibri"/>
                <w:b w:val="0"/>
                <w:sz w:val="22"/>
                <w:szCs w:val="22"/>
                <w:lang w:val="en-GB"/>
              </w:rPr>
              <w:t>Short Project Description and Role of the Applicant:</w:t>
            </w:r>
          </w:p>
        </w:tc>
      </w:tr>
      <w:tr w:rsidR="00ED14CD" w:rsidRPr="00AD1222" w14:paraId="6BA2D108" w14:textId="77777777" w:rsidTr="009D48A4">
        <w:trPr>
          <w:trHeight w:val="645"/>
        </w:trPr>
        <w:tc>
          <w:tcPr>
            <w:tcW w:w="562" w:type="dxa"/>
            <w:vMerge/>
            <w:shd w:val="clear" w:color="auto" w:fill="E1F4FB"/>
          </w:tcPr>
          <w:p w14:paraId="2461F6EA" w14:textId="77777777" w:rsidR="00ED14CD" w:rsidRPr="00AD1222" w:rsidRDefault="00ED14CD" w:rsidP="00ED14CD">
            <w:pPr>
              <w:rPr>
                <w:rFonts w:ascii="Arial Narrow" w:eastAsia="Arial Unicode MS" w:hAnsi="Arial Narrow" w:cs="Arial"/>
                <w:bCs/>
                <w:lang w:val="en-GB"/>
              </w:rPr>
            </w:pPr>
          </w:p>
        </w:tc>
        <w:tc>
          <w:tcPr>
            <w:tcW w:w="9356" w:type="dxa"/>
            <w:gridSpan w:val="6"/>
            <w:shd w:val="clear" w:color="auto" w:fill="FFF2CC" w:themeFill="accent4" w:themeFillTint="33"/>
          </w:tcPr>
          <w:p w14:paraId="1A593715" w14:textId="14A4E468"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83BB7" w:rsidRPr="00AD1222" w14:paraId="2D15E90E" w14:textId="77777777" w:rsidTr="00083BB7">
        <w:trPr>
          <w:trHeight w:val="313"/>
        </w:trPr>
        <w:tc>
          <w:tcPr>
            <w:tcW w:w="562" w:type="dxa"/>
            <w:vMerge/>
            <w:shd w:val="clear" w:color="auto" w:fill="E1F4FB"/>
          </w:tcPr>
          <w:p w14:paraId="2EEA2A9F" w14:textId="77777777" w:rsidR="00ED14CD" w:rsidRPr="00AD1222" w:rsidRDefault="00ED14CD" w:rsidP="00ED14CD">
            <w:pPr>
              <w:rPr>
                <w:rFonts w:ascii="Arial Narrow" w:eastAsia="Arial Unicode MS" w:hAnsi="Arial Narrow" w:cs="Arial"/>
                <w:bCs/>
                <w:lang w:val="en-GB"/>
              </w:rPr>
            </w:pPr>
          </w:p>
        </w:tc>
        <w:tc>
          <w:tcPr>
            <w:tcW w:w="1843" w:type="dxa"/>
            <w:shd w:val="clear" w:color="auto" w:fill="FFF2CC" w:themeFill="accent4" w:themeFillTint="33"/>
          </w:tcPr>
          <w:p w14:paraId="6871DD77" w14:textId="67E6B6F1" w:rsidR="00ED14CD" w:rsidRPr="00AD1222" w:rsidRDefault="00A312F4" w:rsidP="00ED14CD">
            <w:pPr>
              <w:rPr>
                <w:rFonts w:ascii="Arial Narrow" w:eastAsia="Arial Unicode MS" w:hAnsi="Arial Narrow" w:cs="Arial"/>
                <w:bCs/>
                <w:lang w:val="en-GB"/>
              </w:rPr>
            </w:pPr>
            <w:r w:rsidRPr="00AD1222">
              <w:rPr>
                <w:rFonts w:asciiTheme="minorHAnsi" w:hAnsiTheme="minorHAnsi"/>
                <w:sz w:val="22"/>
                <w:szCs w:val="22"/>
                <w:lang w:val="en-GB"/>
              </w:rPr>
              <w:t>Location</w:t>
            </w:r>
            <w:r w:rsidR="00234218"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734A17E9" w14:textId="73216FA8" w:rsidR="00ED14CD" w:rsidRPr="00AD1222" w:rsidRDefault="00234218" w:rsidP="00ED14CD">
            <w:pPr>
              <w:rPr>
                <w:rFonts w:ascii="Arial Narrow" w:eastAsia="Arial Unicode MS" w:hAnsi="Arial Narrow" w:cs="Arial"/>
                <w:bCs/>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7C84453E" w14:textId="45B78B80" w:rsidR="00ED14CD" w:rsidRPr="00AD1222" w:rsidRDefault="00234218"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2126" w:type="dxa"/>
            <w:gridSpan w:val="2"/>
            <w:shd w:val="clear" w:color="auto" w:fill="FFF2CC" w:themeFill="accent4" w:themeFillTint="33"/>
          </w:tcPr>
          <w:p w14:paraId="7961689C" w14:textId="0C825D64" w:rsidR="00ED14CD" w:rsidRPr="00AD1222" w:rsidRDefault="00234218"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701" w:type="dxa"/>
            <w:shd w:val="clear" w:color="auto" w:fill="FFF2CC" w:themeFill="accent4" w:themeFillTint="33"/>
          </w:tcPr>
          <w:p w14:paraId="28F72A13" w14:textId="3423E6D9" w:rsidR="00ED14CD" w:rsidRPr="00AD1222" w:rsidRDefault="00234218"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83BB7" w:rsidRPr="00AD1222" w14:paraId="71409954" w14:textId="77777777" w:rsidTr="00083BB7">
        <w:trPr>
          <w:trHeight w:val="313"/>
        </w:trPr>
        <w:tc>
          <w:tcPr>
            <w:tcW w:w="562" w:type="dxa"/>
            <w:vMerge/>
            <w:shd w:val="clear" w:color="auto" w:fill="E1F4FB"/>
          </w:tcPr>
          <w:p w14:paraId="20F4A824" w14:textId="77777777" w:rsidR="00ED14CD" w:rsidRPr="00AD1222" w:rsidRDefault="00ED14CD" w:rsidP="00ED14CD">
            <w:pPr>
              <w:rPr>
                <w:rFonts w:ascii="Arial Narrow" w:eastAsia="Arial Unicode MS" w:hAnsi="Arial Narrow" w:cs="Arial"/>
                <w:bCs/>
                <w:lang w:val="en-GB"/>
              </w:rPr>
            </w:pPr>
          </w:p>
        </w:tc>
        <w:tc>
          <w:tcPr>
            <w:tcW w:w="1843" w:type="dxa"/>
            <w:shd w:val="clear" w:color="auto" w:fill="auto"/>
          </w:tcPr>
          <w:p w14:paraId="64E3354F" w14:textId="77777777" w:rsidR="00ED14CD" w:rsidRPr="00AD1222" w:rsidRDefault="00ED14CD" w:rsidP="00ED14CD">
            <w:pPr>
              <w:rPr>
                <w:rFonts w:ascii="Arial Narrow" w:eastAsia="Arial Unicode MS" w:hAnsi="Arial Narrow" w:cs="Arial"/>
                <w:bCs/>
                <w:lang w:val="en-GB"/>
              </w:rPr>
            </w:pPr>
          </w:p>
        </w:tc>
        <w:tc>
          <w:tcPr>
            <w:tcW w:w="1843" w:type="dxa"/>
            <w:shd w:val="clear" w:color="auto" w:fill="auto"/>
          </w:tcPr>
          <w:p w14:paraId="7B80F56E" w14:textId="77777777" w:rsidR="00ED14CD" w:rsidRPr="00AD1222" w:rsidRDefault="00ED14CD" w:rsidP="00ED14CD">
            <w:pPr>
              <w:rPr>
                <w:rFonts w:ascii="Arial Narrow" w:eastAsia="Arial Unicode MS" w:hAnsi="Arial Narrow" w:cs="Arial"/>
                <w:bCs/>
                <w:lang w:val="en-GB"/>
              </w:rPr>
            </w:pPr>
          </w:p>
        </w:tc>
        <w:tc>
          <w:tcPr>
            <w:tcW w:w="1843" w:type="dxa"/>
            <w:shd w:val="clear" w:color="auto" w:fill="auto"/>
          </w:tcPr>
          <w:p w14:paraId="1D548615" w14:textId="77777777" w:rsidR="00ED14CD" w:rsidRPr="00AD1222" w:rsidRDefault="00ED14CD" w:rsidP="00ED14CD">
            <w:pPr>
              <w:rPr>
                <w:rFonts w:ascii="Arial Narrow" w:eastAsia="Arial Unicode MS" w:hAnsi="Arial Narrow" w:cs="Arial"/>
                <w:bCs/>
                <w:lang w:val="en-GB"/>
              </w:rPr>
            </w:pPr>
          </w:p>
        </w:tc>
        <w:tc>
          <w:tcPr>
            <w:tcW w:w="2126" w:type="dxa"/>
            <w:gridSpan w:val="2"/>
            <w:shd w:val="clear" w:color="auto" w:fill="auto"/>
          </w:tcPr>
          <w:p w14:paraId="4EA896B0" w14:textId="77777777" w:rsidR="00ED14CD" w:rsidRPr="00AD1222" w:rsidRDefault="00ED14CD" w:rsidP="00ED14CD">
            <w:pPr>
              <w:rPr>
                <w:rFonts w:ascii="Arial Narrow" w:eastAsia="Arial Unicode MS" w:hAnsi="Arial Narrow" w:cs="Arial"/>
                <w:bCs/>
                <w:lang w:val="en-GB"/>
              </w:rPr>
            </w:pPr>
          </w:p>
        </w:tc>
        <w:tc>
          <w:tcPr>
            <w:tcW w:w="1701" w:type="dxa"/>
            <w:shd w:val="clear" w:color="auto" w:fill="auto"/>
          </w:tcPr>
          <w:p w14:paraId="34A9CD95" w14:textId="77777777" w:rsidR="00ED14CD" w:rsidRPr="00AD1222" w:rsidRDefault="00ED14CD" w:rsidP="00ED14CD">
            <w:pPr>
              <w:rPr>
                <w:rFonts w:ascii="Arial Narrow" w:eastAsia="Arial Unicode MS" w:hAnsi="Arial Narrow" w:cs="Arial"/>
                <w:bCs/>
                <w:lang w:val="en-GB"/>
              </w:rPr>
            </w:pPr>
          </w:p>
        </w:tc>
      </w:tr>
      <w:tr w:rsidR="00ED14CD" w:rsidRPr="00AD1222" w14:paraId="1E98974F" w14:textId="77777777" w:rsidTr="009D48A4">
        <w:trPr>
          <w:trHeight w:val="294"/>
        </w:trPr>
        <w:tc>
          <w:tcPr>
            <w:tcW w:w="562" w:type="dxa"/>
            <w:vMerge/>
            <w:shd w:val="clear" w:color="auto" w:fill="E1F4FB"/>
          </w:tcPr>
          <w:p w14:paraId="54F49C01" w14:textId="77777777" w:rsidR="00ED14CD" w:rsidRPr="00AD1222" w:rsidRDefault="00ED14CD" w:rsidP="00ED14CD">
            <w:pPr>
              <w:rPr>
                <w:rFonts w:ascii="Arial Narrow" w:eastAsia="Arial Unicode MS" w:hAnsi="Arial Narrow" w:cs="Arial"/>
                <w:bCs/>
                <w:lang w:val="en-GB"/>
              </w:rPr>
            </w:pPr>
          </w:p>
        </w:tc>
        <w:tc>
          <w:tcPr>
            <w:tcW w:w="9356" w:type="dxa"/>
            <w:gridSpan w:val="6"/>
            <w:shd w:val="clear" w:color="auto" w:fill="auto"/>
          </w:tcPr>
          <w:p w14:paraId="64DD732E" w14:textId="1A3F6696" w:rsidR="00ED14CD" w:rsidRPr="00AD1222" w:rsidRDefault="00234218" w:rsidP="00ED14CD">
            <w:pPr>
              <w:rPr>
                <w:rFonts w:ascii="Arial Narrow" w:eastAsia="Arial Unicode MS" w:hAnsi="Arial Narrow" w:cs="Arial"/>
                <w:bCs/>
                <w:lang w:val="en-GB"/>
              </w:rPr>
            </w:pPr>
            <w:r w:rsidRPr="00AD1222">
              <w:rPr>
                <w:rStyle w:val="Strong"/>
                <w:rFonts w:ascii="Calibri" w:hAnsi="Calibri" w:cs="Calibri"/>
                <w:b w:val="0"/>
                <w:sz w:val="22"/>
                <w:szCs w:val="22"/>
                <w:lang w:val="en-GB"/>
              </w:rPr>
              <w:t>Short Project Description and Role of the Applicant:</w:t>
            </w:r>
          </w:p>
        </w:tc>
      </w:tr>
      <w:tr w:rsidR="00671FE2" w:rsidRPr="00AD1222" w14:paraId="5DBD1E5C" w14:textId="77777777" w:rsidTr="009D48A4">
        <w:trPr>
          <w:trHeight w:val="294"/>
        </w:trPr>
        <w:tc>
          <w:tcPr>
            <w:tcW w:w="562" w:type="dxa"/>
            <w:shd w:val="clear" w:color="auto" w:fill="E1F4FB"/>
          </w:tcPr>
          <w:p w14:paraId="79F3FCE4" w14:textId="77777777" w:rsidR="00671FE2" w:rsidRPr="00AD1222" w:rsidRDefault="00671FE2" w:rsidP="00671FE2">
            <w:pPr>
              <w:rPr>
                <w:rFonts w:ascii="Arial Narrow" w:eastAsia="Arial Unicode MS" w:hAnsi="Arial Narrow" w:cs="Arial"/>
                <w:bCs/>
                <w:lang w:val="en-GB"/>
              </w:rPr>
            </w:pPr>
          </w:p>
        </w:tc>
        <w:tc>
          <w:tcPr>
            <w:tcW w:w="9356" w:type="dxa"/>
            <w:gridSpan w:val="6"/>
            <w:shd w:val="clear" w:color="auto" w:fill="FFF2CC" w:themeFill="accent4" w:themeFillTint="33"/>
          </w:tcPr>
          <w:p w14:paraId="2039A008" w14:textId="79752DF5"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2331CF8C" w14:textId="77777777" w:rsidTr="0078508E">
        <w:trPr>
          <w:trHeight w:val="294"/>
        </w:trPr>
        <w:tc>
          <w:tcPr>
            <w:tcW w:w="562" w:type="dxa"/>
            <w:shd w:val="clear" w:color="auto" w:fill="E7F6FD"/>
          </w:tcPr>
          <w:p w14:paraId="62E79DF5" w14:textId="12592502" w:rsidR="00671FE2" w:rsidRPr="00AD1222" w:rsidRDefault="00671FE2" w:rsidP="00671FE2">
            <w:pPr>
              <w:rPr>
                <w:rFonts w:ascii="Arial Narrow" w:eastAsia="Arial Unicode MS" w:hAnsi="Arial Narrow" w:cs="Arial"/>
                <w:bCs/>
                <w:lang w:val="en-GB"/>
              </w:rPr>
            </w:pPr>
            <w:r w:rsidRPr="00AD1222">
              <w:rPr>
                <w:rFonts w:asciiTheme="minorHAnsi" w:eastAsia="Arial Unicode MS" w:hAnsiTheme="minorHAnsi" w:cs="Arial"/>
                <w:sz w:val="22"/>
                <w:szCs w:val="22"/>
                <w:lang w:val="en-GB"/>
              </w:rPr>
              <w:t xml:space="preserve"> </w:t>
            </w:r>
          </w:p>
        </w:tc>
        <w:tc>
          <w:tcPr>
            <w:tcW w:w="1843" w:type="dxa"/>
            <w:shd w:val="clear" w:color="auto" w:fill="FFF2CC" w:themeFill="accent4" w:themeFillTint="33"/>
          </w:tcPr>
          <w:p w14:paraId="4EE98C06" w14:textId="3B1B8798" w:rsidR="00671FE2" w:rsidRPr="00AD1222" w:rsidRDefault="00A312F4" w:rsidP="00671FE2">
            <w:pP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850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70ADB198" w14:textId="361FE6EA" w:rsidR="00671FE2" w:rsidRPr="00AD1222" w:rsidRDefault="0078508E" w:rsidP="00671FE2">
            <w:pP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5283183E" w14:textId="1BA8CCEC"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2048" w:type="dxa"/>
            <w:shd w:val="clear" w:color="auto" w:fill="FFF2CC" w:themeFill="accent4" w:themeFillTint="33"/>
          </w:tcPr>
          <w:p w14:paraId="0A45DE77" w14:textId="2ABD02F1"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779" w:type="dxa"/>
            <w:gridSpan w:val="2"/>
            <w:shd w:val="clear" w:color="auto" w:fill="FFF2CC" w:themeFill="accent4" w:themeFillTint="33"/>
          </w:tcPr>
          <w:p w14:paraId="6AA3A65B" w14:textId="0DE8BC34"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4ACA86FB" w14:textId="77777777" w:rsidTr="0078508E">
        <w:trPr>
          <w:trHeight w:val="294"/>
        </w:trPr>
        <w:tc>
          <w:tcPr>
            <w:tcW w:w="562" w:type="dxa"/>
            <w:shd w:val="clear" w:color="auto" w:fill="E7F6FD"/>
          </w:tcPr>
          <w:p w14:paraId="5E116FAE" w14:textId="77777777" w:rsidR="00671FE2" w:rsidRPr="00AD1222" w:rsidRDefault="00671FE2" w:rsidP="00671FE2">
            <w:pPr>
              <w:rPr>
                <w:rFonts w:ascii="Arial Narrow" w:eastAsia="Arial Unicode MS" w:hAnsi="Arial Narrow" w:cs="Arial"/>
                <w:bCs/>
                <w:lang w:val="en-GB"/>
              </w:rPr>
            </w:pPr>
          </w:p>
        </w:tc>
        <w:tc>
          <w:tcPr>
            <w:tcW w:w="1843" w:type="dxa"/>
            <w:shd w:val="clear" w:color="auto" w:fill="auto"/>
          </w:tcPr>
          <w:p w14:paraId="04A312CC" w14:textId="77777777" w:rsidR="00671FE2" w:rsidRPr="00AD1222" w:rsidRDefault="00671FE2" w:rsidP="00671FE2">
            <w:pPr>
              <w:rPr>
                <w:rFonts w:asciiTheme="minorHAnsi" w:eastAsia="Arial Unicode MS" w:hAnsiTheme="minorHAnsi" w:cs="Arial"/>
                <w:sz w:val="22"/>
                <w:szCs w:val="22"/>
                <w:lang w:val="en-GB"/>
              </w:rPr>
            </w:pPr>
          </w:p>
        </w:tc>
        <w:tc>
          <w:tcPr>
            <w:tcW w:w="1843" w:type="dxa"/>
            <w:shd w:val="clear" w:color="auto" w:fill="auto"/>
          </w:tcPr>
          <w:p w14:paraId="7F14D580" w14:textId="77777777" w:rsidR="00671FE2" w:rsidRPr="00AD1222" w:rsidRDefault="00671FE2" w:rsidP="00671FE2">
            <w:pPr>
              <w:rPr>
                <w:rFonts w:asciiTheme="minorHAnsi" w:eastAsia="Arial Unicode MS" w:hAnsiTheme="minorHAnsi" w:cs="Arial"/>
                <w:sz w:val="22"/>
                <w:szCs w:val="22"/>
                <w:lang w:val="en-GB"/>
              </w:rPr>
            </w:pPr>
          </w:p>
        </w:tc>
        <w:tc>
          <w:tcPr>
            <w:tcW w:w="1843" w:type="dxa"/>
            <w:shd w:val="clear" w:color="auto" w:fill="auto"/>
          </w:tcPr>
          <w:p w14:paraId="5D4F94F2" w14:textId="77777777" w:rsidR="00671FE2" w:rsidRPr="00AD1222" w:rsidRDefault="00671FE2" w:rsidP="00671FE2">
            <w:pPr>
              <w:rPr>
                <w:rFonts w:asciiTheme="minorHAnsi" w:eastAsia="Arial Unicode MS" w:hAnsiTheme="minorHAnsi" w:cs="Arial"/>
                <w:sz w:val="22"/>
                <w:szCs w:val="22"/>
                <w:lang w:val="en-GB"/>
              </w:rPr>
            </w:pPr>
          </w:p>
        </w:tc>
        <w:tc>
          <w:tcPr>
            <w:tcW w:w="2126" w:type="dxa"/>
            <w:gridSpan w:val="2"/>
            <w:shd w:val="clear" w:color="auto" w:fill="auto"/>
          </w:tcPr>
          <w:p w14:paraId="5111F515" w14:textId="76FEBC3D" w:rsidR="00671FE2" w:rsidRPr="00AD1222" w:rsidRDefault="00671FE2" w:rsidP="00671FE2">
            <w:pPr>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p>
        </w:tc>
        <w:tc>
          <w:tcPr>
            <w:tcW w:w="1701" w:type="dxa"/>
            <w:shd w:val="clear" w:color="auto" w:fill="auto"/>
          </w:tcPr>
          <w:p w14:paraId="5DF63E8D" w14:textId="39301504" w:rsidR="00671FE2" w:rsidRPr="00AD1222" w:rsidRDefault="00671FE2" w:rsidP="00671FE2">
            <w:pPr>
              <w:rPr>
                <w:rFonts w:asciiTheme="minorHAnsi" w:eastAsia="Arial Unicode MS" w:hAnsiTheme="minorHAnsi" w:cs="Arial"/>
                <w:sz w:val="22"/>
                <w:szCs w:val="22"/>
                <w:lang w:val="en-GB"/>
              </w:rPr>
            </w:pPr>
          </w:p>
        </w:tc>
      </w:tr>
      <w:tr w:rsidR="00671FE2" w:rsidRPr="00AD1222" w14:paraId="2BDBBBEB" w14:textId="77777777" w:rsidTr="00EE6FFC">
        <w:trPr>
          <w:trHeight w:val="294"/>
        </w:trPr>
        <w:tc>
          <w:tcPr>
            <w:tcW w:w="562" w:type="dxa"/>
            <w:shd w:val="clear" w:color="auto" w:fill="E7F6FD"/>
          </w:tcPr>
          <w:p w14:paraId="57707EB7" w14:textId="77777777" w:rsidR="00671FE2" w:rsidRPr="00AD1222" w:rsidRDefault="00671FE2" w:rsidP="00671FE2">
            <w:pPr>
              <w:rPr>
                <w:rFonts w:ascii="Arial Narrow" w:eastAsia="Arial Unicode MS" w:hAnsi="Arial Narrow" w:cs="Arial"/>
                <w:bCs/>
                <w:lang w:val="en-GB"/>
              </w:rPr>
            </w:pPr>
          </w:p>
        </w:tc>
        <w:tc>
          <w:tcPr>
            <w:tcW w:w="9356" w:type="dxa"/>
            <w:gridSpan w:val="6"/>
            <w:shd w:val="clear" w:color="auto" w:fill="auto"/>
          </w:tcPr>
          <w:p w14:paraId="11BA1C48" w14:textId="54E38975" w:rsidR="00671FE2" w:rsidRPr="00AD1222" w:rsidRDefault="0078508E" w:rsidP="00671FE2">
            <w:pPr>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tbl>
      <w:tblPr>
        <w:tblW w:w="991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5"/>
        <w:gridCol w:w="1843"/>
        <w:gridCol w:w="1843"/>
        <w:gridCol w:w="1843"/>
        <w:gridCol w:w="1984"/>
        <w:gridCol w:w="1843"/>
      </w:tblGrid>
      <w:tr w:rsidR="00671FE2" w:rsidRPr="00AD1222" w14:paraId="13725361" w14:textId="77777777" w:rsidTr="00EE6FFC">
        <w:trPr>
          <w:trHeight w:val="180"/>
        </w:trPr>
        <w:tc>
          <w:tcPr>
            <w:tcW w:w="555" w:type="dxa"/>
            <w:vMerge w:val="restart"/>
            <w:shd w:val="clear" w:color="auto" w:fill="E7F6FD"/>
          </w:tcPr>
          <w:p w14:paraId="79B53DD5"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FFF2CC" w:themeFill="accent4" w:themeFillTint="33"/>
          </w:tcPr>
          <w:p w14:paraId="06C37529" w14:textId="114B0358" w:rsidR="00671FE2" w:rsidRPr="00AD1222" w:rsidRDefault="0078508E" w:rsidP="00671FE2">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2679E62B" w14:textId="77777777" w:rsidTr="0078508E">
        <w:trPr>
          <w:trHeight w:val="180"/>
        </w:trPr>
        <w:tc>
          <w:tcPr>
            <w:tcW w:w="555" w:type="dxa"/>
            <w:vMerge/>
            <w:shd w:val="clear" w:color="auto" w:fill="E7F6FD"/>
          </w:tcPr>
          <w:p w14:paraId="244FDBF0" w14:textId="77777777" w:rsidR="00671FE2" w:rsidRPr="00AD1222" w:rsidRDefault="00671FE2" w:rsidP="00671FE2">
            <w:pPr>
              <w:snapToGrid w:val="0"/>
              <w:jc w:val="center"/>
              <w:rPr>
                <w:rFonts w:asciiTheme="minorHAnsi" w:hAnsiTheme="minorHAnsi"/>
                <w:sz w:val="22"/>
                <w:szCs w:val="22"/>
                <w:lang w:val="en-GB"/>
              </w:rPr>
            </w:pPr>
          </w:p>
        </w:tc>
        <w:tc>
          <w:tcPr>
            <w:tcW w:w="1843" w:type="dxa"/>
            <w:shd w:val="clear" w:color="auto" w:fill="FFF2CC" w:themeFill="accent4" w:themeFillTint="33"/>
          </w:tcPr>
          <w:p w14:paraId="23F56D88" w14:textId="180F3546" w:rsidR="00671FE2" w:rsidRPr="00AD1222" w:rsidRDefault="00A312F4"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9872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1977C437" w14:textId="6F5A860A" w:rsidR="00671FE2" w:rsidRPr="00AD1222" w:rsidRDefault="0078508E"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22AF223D" w14:textId="341864F9"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984" w:type="dxa"/>
            <w:shd w:val="clear" w:color="auto" w:fill="FFF2CC" w:themeFill="accent4" w:themeFillTint="33"/>
          </w:tcPr>
          <w:p w14:paraId="33C130BD" w14:textId="6DEEEFA3"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43" w:type="dxa"/>
            <w:shd w:val="clear" w:color="auto" w:fill="FFF2CC" w:themeFill="accent4" w:themeFillTint="33"/>
          </w:tcPr>
          <w:p w14:paraId="15778D71" w14:textId="763482CD"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56BCBE5C" w14:textId="77777777" w:rsidTr="0078508E">
        <w:trPr>
          <w:trHeight w:val="180"/>
        </w:trPr>
        <w:tc>
          <w:tcPr>
            <w:tcW w:w="555" w:type="dxa"/>
            <w:vMerge/>
            <w:shd w:val="clear" w:color="auto" w:fill="E7F6FD"/>
          </w:tcPr>
          <w:p w14:paraId="5A43E883"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2D7FC95A" w14:textId="523F1CE2"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1A5C5159"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62A97A07" w14:textId="77777777" w:rsidR="00671FE2" w:rsidRPr="00AD1222" w:rsidRDefault="00671FE2" w:rsidP="00671FE2">
            <w:pPr>
              <w:snapToGrid w:val="0"/>
              <w:rPr>
                <w:rFonts w:asciiTheme="minorHAnsi" w:eastAsia="Arial Unicode MS" w:hAnsiTheme="minorHAnsi" w:cs="Arial"/>
                <w:sz w:val="22"/>
                <w:szCs w:val="22"/>
                <w:lang w:val="en-GB"/>
              </w:rPr>
            </w:pPr>
          </w:p>
        </w:tc>
        <w:tc>
          <w:tcPr>
            <w:tcW w:w="1984" w:type="dxa"/>
            <w:shd w:val="clear" w:color="auto" w:fill="auto"/>
          </w:tcPr>
          <w:p w14:paraId="1ABB4F50"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1EDE71B4" w14:textId="77777777" w:rsidR="00671FE2" w:rsidRPr="00AD1222" w:rsidRDefault="00671FE2" w:rsidP="00671FE2">
            <w:pPr>
              <w:snapToGrid w:val="0"/>
              <w:rPr>
                <w:rFonts w:asciiTheme="minorHAnsi" w:eastAsia="Arial Unicode MS" w:hAnsiTheme="minorHAnsi" w:cs="Arial"/>
                <w:sz w:val="22"/>
                <w:szCs w:val="22"/>
                <w:lang w:val="en-GB"/>
              </w:rPr>
            </w:pPr>
          </w:p>
        </w:tc>
      </w:tr>
      <w:tr w:rsidR="00671FE2" w:rsidRPr="00AD1222" w14:paraId="205E339F" w14:textId="77777777" w:rsidTr="00EE6FFC">
        <w:trPr>
          <w:trHeight w:val="140"/>
        </w:trPr>
        <w:tc>
          <w:tcPr>
            <w:tcW w:w="555" w:type="dxa"/>
            <w:vMerge/>
            <w:shd w:val="clear" w:color="auto" w:fill="E7F6FD"/>
          </w:tcPr>
          <w:p w14:paraId="06D4673B" w14:textId="1D8902CD"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auto"/>
          </w:tcPr>
          <w:p w14:paraId="21DFC390" w14:textId="766F5982" w:rsidR="00671FE2" w:rsidRPr="00AD1222" w:rsidRDefault="0098728E" w:rsidP="00671FE2">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 Short Project Description and Role of the Applicant:</w:t>
            </w:r>
          </w:p>
        </w:tc>
      </w:tr>
      <w:tr w:rsidR="00671FE2" w:rsidRPr="00AD1222" w14:paraId="67A2D914" w14:textId="77777777" w:rsidTr="00EE6FFC">
        <w:trPr>
          <w:trHeight w:val="140"/>
        </w:trPr>
        <w:tc>
          <w:tcPr>
            <w:tcW w:w="555" w:type="dxa"/>
            <w:vMerge/>
            <w:shd w:val="clear" w:color="auto" w:fill="E7F6FD"/>
          </w:tcPr>
          <w:p w14:paraId="542EA869"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FFF2CC" w:themeFill="accent4" w:themeFillTint="33"/>
          </w:tcPr>
          <w:p w14:paraId="58EF191A" w14:textId="0924DE61" w:rsidR="00671FE2" w:rsidRPr="00AD1222" w:rsidRDefault="0078508E" w:rsidP="00671FE2">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559E6D89" w14:textId="77777777" w:rsidTr="0078508E">
        <w:trPr>
          <w:trHeight w:val="140"/>
        </w:trPr>
        <w:tc>
          <w:tcPr>
            <w:tcW w:w="555" w:type="dxa"/>
            <w:vMerge/>
            <w:shd w:val="clear" w:color="auto" w:fill="E7F6FD"/>
          </w:tcPr>
          <w:p w14:paraId="44492AA2" w14:textId="77777777" w:rsidR="00671FE2" w:rsidRPr="00AD1222" w:rsidRDefault="00671FE2" w:rsidP="00671FE2">
            <w:pPr>
              <w:snapToGrid w:val="0"/>
              <w:jc w:val="center"/>
              <w:rPr>
                <w:rFonts w:asciiTheme="minorHAnsi" w:hAnsiTheme="minorHAnsi"/>
                <w:sz w:val="22"/>
                <w:szCs w:val="22"/>
                <w:lang w:val="en-GB"/>
              </w:rPr>
            </w:pPr>
          </w:p>
        </w:tc>
        <w:tc>
          <w:tcPr>
            <w:tcW w:w="1843" w:type="dxa"/>
            <w:shd w:val="clear" w:color="auto" w:fill="FFF2CC" w:themeFill="accent4" w:themeFillTint="33"/>
          </w:tcPr>
          <w:p w14:paraId="6D6EBDE9" w14:textId="21D74483" w:rsidR="00671FE2" w:rsidRPr="00AD1222" w:rsidRDefault="00A312F4"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9872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4C789831" w14:textId="5349C2F8" w:rsidR="00671FE2" w:rsidRPr="00AD1222" w:rsidRDefault="0078508E"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49737614" w14:textId="685C0A42"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984" w:type="dxa"/>
            <w:shd w:val="clear" w:color="auto" w:fill="FFF2CC" w:themeFill="accent4" w:themeFillTint="33"/>
          </w:tcPr>
          <w:p w14:paraId="6D85B4C8" w14:textId="1A435A1E"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43" w:type="dxa"/>
            <w:shd w:val="clear" w:color="auto" w:fill="FFF2CC" w:themeFill="accent4" w:themeFillTint="33"/>
          </w:tcPr>
          <w:p w14:paraId="3D753C7D" w14:textId="5F30E4B5"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16D9B7D5" w14:textId="77777777" w:rsidTr="0078508E">
        <w:trPr>
          <w:trHeight w:val="140"/>
        </w:trPr>
        <w:tc>
          <w:tcPr>
            <w:tcW w:w="555" w:type="dxa"/>
            <w:vMerge/>
            <w:shd w:val="clear" w:color="auto" w:fill="E7F6FD"/>
          </w:tcPr>
          <w:p w14:paraId="392FB9AE"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39DD10B7" w14:textId="3DCB3EA9"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70D6FE31"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02E2831C" w14:textId="77777777" w:rsidR="00671FE2" w:rsidRPr="00AD1222" w:rsidRDefault="00671FE2" w:rsidP="00671FE2">
            <w:pPr>
              <w:snapToGrid w:val="0"/>
              <w:rPr>
                <w:rFonts w:asciiTheme="minorHAnsi" w:eastAsia="Arial Unicode MS" w:hAnsiTheme="minorHAnsi" w:cs="Arial"/>
                <w:sz w:val="22"/>
                <w:szCs w:val="22"/>
                <w:lang w:val="en-GB"/>
              </w:rPr>
            </w:pPr>
          </w:p>
        </w:tc>
        <w:tc>
          <w:tcPr>
            <w:tcW w:w="1984" w:type="dxa"/>
            <w:shd w:val="clear" w:color="auto" w:fill="auto"/>
          </w:tcPr>
          <w:p w14:paraId="46CC6C77"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2B69D9EA" w14:textId="77777777" w:rsidR="00671FE2" w:rsidRPr="00AD1222" w:rsidRDefault="00671FE2" w:rsidP="00671FE2">
            <w:pPr>
              <w:snapToGrid w:val="0"/>
              <w:rPr>
                <w:rFonts w:asciiTheme="minorHAnsi" w:eastAsia="Arial Unicode MS" w:hAnsiTheme="minorHAnsi" w:cs="Arial"/>
                <w:sz w:val="22"/>
                <w:szCs w:val="22"/>
                <w:lang w:val="en-GB"/>
              </w:rPr>
            </w:pPr>
          </w:p>
        </w:tc>
      </w:tr>
      <w:tr w:rsidR="00671FE2" w:rsidRPr="00AD1222" w14:paraId="51E820F3" w14:textId="77777777" w:rsidTr="00EE6FFC">
        <w:trPr>
          <w:trHeight w:val="140"/>
        </w:trPr>
        <w:tc>
          <w:tcPr>
            <w:tcW w:w="555" w:type="dxa"/>
            <w:vMerge/>
            <w:shd w:val="clear" w:color="auto" w:fill="E7F6FD"/>
          </w:tcPr>
          <w:p w14:paraId="1BA4AF67"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auto"/>
          </w:tcPr>
          <w:p w14:paraId="396E2758" w14:textId="66E2A884" w:rsidR="00671FE2" w:rsidRPr="00AD1222" w:rsidRDefault="0098728E" w:rsidP="00671FE2">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671FE2" w:rsidRPr="00AD1222" w14:paraId="5EB03960" w14:textId="77777777" w:rsidTr="00EE6FFC">
        <w:trPr>
          <w:trHeight w:val="141"/>
        </w:trPr>
        <w:tc>
          <w:tcPr>
            <w:tcW w:w="555" w:type="dxa"/>
            <w:vMerge/>
            <w:shd w:val="clear" w:color="auto" w:fill="E7F6FD"/>
          </w:tcPr>
          <w:p w14:paraId="7FE9D5A8"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FFF2CC" w:themeFill="accent4" w:themeFillTint="33"/>
          </w:tcPr>
          <w:p w14:paraId="5144FD24" w14:textId="44A15B8F" w:rsidR="00671FE2" w:rsidRPr="00AD1222" w:rsidRDefault="0078508E" w:rsidP="00671FE2">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00B62C14" w14:textId="77777777" w:rsidTr="0078508E">
        <w:trPr>
          <w:trHeight w:val="141"/>
        </w:trPr>
        <w:tc>
          <w:tcPr>
            <w:tcW w:w="555" w:type="dxa"/>
            <w:vMerge/>
            <w:shd w:val="clear" w:color="auto" w:fill="E7F6FD"/>
          </w:tcPr>
          <w:p w14:paraId="594B7C08" w14:textId="77777777" w:rsidR="00671FE2" w:rsidRPr="00AD1222" w:rsidRDefault="00671FE2" w:rsidP="00671FE2">
            <w:pPr>
              <w:snapToGrid w:val="0"/>
              <w:jc w:val="center"/>
              <w:rPr>
                <w:rFonts w:asciiTheme="minorHAnsi" w:hAnsiTheme="minorHAnsi"/>
                <w:sz w:val="22"/>
                <w:szCs w:val="22"/>
                <w:lang w:val="en-GB"/>
              </w:rPr>
            </w:pPr>
          </w:p>
        </w:tc>
        <w:tc>
          <w:tcPr>
            <w:tcW w:w="1843" w:type="dxa"/>
            <w:shd w:val="clear" w:color="auto" w:fill="FFF2CC" w:themeFill="accent4" w:themeFillTint="33"/>
          </w:tcPr>
          <w:p w14:paraId="2995F5E9" w14:textId="77A3EC91" w:rsidR="00671FE2" w:rsidRPr="00AD1222" w:rsidRDefault="00A312F4"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9872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7907C3E8" w14:textId="4D549BF7" w:rsidR="00671FE2" w:rsidRPr="00AD1222" w:rsidRDefault="0078508E"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39F39A6F" w14:textId="4ACB19FE"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984" w:type="dxa"/>
            <w:shd w:val="clear" w:color="auto" w:fill="FFF2CC" w:themeFill="accent4" w:themeFillTint="33"/>
          </w:tcPr>
          <w:p w14:paraId="5178779A" w14:textId="182DE394"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43" w:type="dxa"/>
            <w:shd w:val="clear" w:color="auto" w:fill="FFF2CC" w:themeFill="accent4" w:themeFillTint="33"/>
          </w:tcPr>
          <w:p w14:paraId="159142A3" w14:textId="106787A9"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20AA8664" w14:textId="77777777" w:rsidTr="0078508E">
        <w:trPr>
          <w:trHeight w:val="141"/>
        </w:trPr>
        <w:tc>
          <w:tcPr>
            <w:tcW w:w="555" w:type="dxa"/>
            <w:vMerge/>
            <w:shd w:val="clear" w:color="auto" w:fill="E7F6FD"/>
          </w:tcPr>
          <w:p w14:paraId="7898D902"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67C5ABF8" w14:textId="3EBD209C"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2563257C"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67A1C390" w14:textId="77777777" w:rsidR="00671FE2" w:rsidRPr="00AD1222" w:rsidRDefault="00671FE2" w:rsidP="00671FE2">
            <w:pPr>
              <w:snapToGrid w:val="0"/>
              <w:rPr>
                <w:rFonts w:asciiTheme="minorHAnsi" w:eastAsia="Arial Unicode MS" w:hAnsiTheme="minorHAnsi" w:cs="Arial"/>
                <w:sz w:val="22"/>
                <w:szCs w:val="22"/>
                <w:lang w:val="en-GB"/>
              </w:rPr>
            </w:pPr>
          </w:p>
        </w:tc>
        <w:tc>
          <w:tcPr>
            <w:tcW w:w="1984" w:type="dxa"/>
            <w:shd w:val="clear" w:color="auto" w:fill="auto"/>
          </w:tcPr>
          <w:p w14:paraId="43D84A06"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5B9C926F" w14:textId="77777777" w:rsidR="00671FE2" w:rsidRPr="00AD1222" w:rsidRDefault="00671FE2" w:rsidP="00671FE2">
            <w:pPr>
              <w:snapToGrid w:val="0"/>
              <w:rPr>
                <w:rFonts w:asciiTheme="minorHAnsi" w:eastAsia="Arial Unicode MS" w:hAnsiTheme="minorHAnsi" w:cs="Arial"/>
                <w:sz w:val="22"/>
                <w:szCs w:val="22"/>
                <w:lang w:val="en-GB"/>
              </w:rPr>
            </w:pPr>
          </w:p>
        </w:tc>
      </w:tr>
      <w:tr w:rsidR="00671FE2" w:rsidRPr="00AD1222" w14:paraId="16EE2386" w14:textId="77777777" w:rsidTr="00EE6FFC">
        <w:trPr>
          <w:trHeight w:val="141"/>
        </w:trPr>
        <w:tc>
          <w:tcPr>
            <w:tcW w:w="555" w:type="dxa"/>
            <w:vMerge/>
            <w:shd w:val="clear" w:color="auto" w:fill="E7F6FD"/>
          </w:tcPr>
          <w:p w14:paraId="18541259"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auto"/>
          </w:tcPr>
          <w:p w14:paraId="48F26A8B" w14:textId="5CDC1E6E" w:rsidR="00671FE2" w:rsidRPr="00AD1222" w:rsidRDefault="0098728E" w:rsidP="00671FE2">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p w14:paraId="05A02E10" w14:textId="77777777" w:rsidR="0098728E" w:rsidRPr="00AD1222" w:rsidRDefault="0098728E" w:rsidP="0098728E">
      <w:pPr>
        <w:pStyle w:val="NormalWeb"/>
        <w:rPr>
          <w:rFonts w:asciiTheme="minorHAnsi" w:hAnsiTheme="minorHAnsi" w:cstheme="minorHAnsi"/>
          <w:sz w:val="22"/>
          <w:szCs w:val="22"/>
          <w:lang w:val="en-GB"/>
        </w:rPr>
      </w:pPr>
      <w:r w:rsidRPr="00AD1222">
        <w:rPr>
          <w:rStyle w:val="Strong"/>
          <w:rFonts w:asciiTheme="minorHAnsi" w:hAnsiTheme="minorHAnsi" w:cstheme="minorHAnsi"/>
          <w:sz w:val="22"/>
          <w:szCs w:val="22"/>
          <w:lang w:val="en-GB"/>
        </w:rPr>
        <w:t>NOTE:</w:t>
      </w:r>
      <w:r w:rsidRPr="00AD1222">
        <w:rPr>
          <w:rFonts w:asciiTheme="minorHAnsi" w:hAnsiTheme="minorHAnsi" w:cstheme="minorHAnsi"/>
          <w:sz w:val="22"/>
          <w:szCs w:val="22"/>
          <w:lang w:val="en-GB"/>
        </w:rPr>
        <w:t xml:space="preserve"> Copy as many rows as needed to describe the Applicant's experience.</w:t>
      </w:r>
    </w:p>
    <w:p w14:paraId="7281DF86" w14:textId="77777777" w:rsidR="00EE6FFC" w:rsidRPr="00AD1222" w:rsidRDefault="00EE6FFC" w:rsidP="00074B02">
      <w:pPr>
        <w:rPr>
          <w:rFonts w:asciiTheme="minorHAnsi" w:eastAsia="Arial Unicode MS" w:hAnsiTheme="minorHAnsi" w:cstheme="minorHAnsi"/>
          <w:bCs/>
          <w:i/>
          <w:sz w:val="22"/>
          <w:szCs w:val="22"/>
          <w:lang w:val="en-GB"/>
        </w:rPr>
      </w:pPr>
    </w:p>
    <w:p w14:paraId="329A7E76" w14:textId="14A66033" w:rsidR="005C0192" w:rsidRPr="00AD1222" w:rsidRDefault="005C0192" w:rsidP="00074B02">
      <w:pPr>
        <w:rPr>
          <w:rFonts w:ascii="Arial Narrow" w:eastAsia="Arial Unicode MS" w:hAnsi="Arial Narrow" w:cs="Arial"/>
          <w:bCs/>
          <w:i/>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AD1222" w14:paraId="5194A478" w14:textId="77777777" w:rsidTr="00B34870">
        <w:tc>
          <w:tcPr>
            <w:tcW w:w="9918" w:type="dxa"/>
            <w:gridSpan w:val="6"/>
            <w:shd w:val="clear" w:color="auto" w:fill="DAF2FA"/>
          </w:tcPr>
          <w:p w14:paraId="699E947F" w14:textId="62619E91" w:rsidR="008F71F0" w:rsidRPr="00AD1222" w:rsidRDefault="0098728E" w:rsidP="00A10140">
            <w:pPr>
              <w:pStyle w:val="Sadrajitablice"/>
              <w:tabs>
                <w:tab w:val="center" w:pos="4860"/>
              </w:tabs>
              <w:snapToGrid w:val="0"/>
              <w:rPr>
                <w:rStyle w:val="Predvolenpsmoodseku"/>
                <w:rFonts w:asciiTheme="minorHAnsi" w:eastAsia="Arial" w:hAnsiTheme="minorHAnsi" w:cstheme="minorHAnsi"/>
                <w:bCs/>
                <w:color w:val="FFFFFF"/>
                <w:sz w:val="22"/>
                <w:szCs w:val="22"/>
                <w:lang w:val="en-GB"/>
              </w:rPr>
            </w:pPr>
            <w:r w:rsidRPr="00AD1222">
              <w:rPr>
                <w:rStyle w:val="Predvolenpsmoodseku"/>
                <w:rFonts w:asciiTheme="minorHAnsi" w:hAnsiTheme="minorHAnsi" w:cstheme="minorHAnsi"/>
                <w:bCs/>
                <w:color w:val="002060"/>
                <w:szCs w:val="22"/>
                <w:lang w:val="en-GB"/>
              </w:rPr>
              <w:t xml:space="preserve">III. </w:t>
            </w:r>
            <w:r w:rsidRPr="00AD1222">
              <w:rPr>
                <w:rFonts w:asciiTheme="minorHAnsi" w:hAnsiTheme="minorHAnsi" w:cstheme="minorHAnsi"/>
                <w:lang w:val="en-GB"/>
              </w:rPr>
              <w:t xml:space="preserve"> GENERAL INFORMATION ABOUT THE PARTNER</w:t>
            </w:r>
            <w:r w:rsidR="008F71F0" w:rsidRPr="00AD1222">
              <w:rPr>
                <w:rStyle w:val="Predvolenpsmoodseku"/>
                <w:rFonts w:asciiTheme="minorHAnsi" w:eastAsia="Arial" w:hAnsiTheme="minorHAnsi" w:cstheme="minorHAnsi"/>
                <w:bCs/>
                <w:color w:val="FFFFFF"/>
                <w:sz w:val="22"/>
                <w:szCs w:val="22"/>
                <w:lang w:val="en-GB"/>
              </w:rPr>
              <w:tab/>
            </w:r>
          </w:p>
        </w:tc>
      </w:tr>
      <w:tr w:rsidR="000F419E" w:rsidRPr="00AD1222"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AD1222" w:rsidRDefault="000F419E"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4" w:type="dxa"/>
            <w:shd w:val="clear" w:color="auto" w:fill="DAF2FA"/>
          </w:tcPr>
          <w:p w14:paraId="2FAC1984" w14:textId="57AA53F2" w:rsidR="000F419E" w:rsidRPr="00AD1222" w:rsidRDefault="00DC102A" w:rsidP="00E677FC">
            <w:pPr>
              <w:pStyle w:val="NormalWeb"/>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r w:rsidR="008E6BA8" w:rsidRPr="00AD1222">
              <w:rPr>
                <w:rStyle w:val="Strong"/>
                <w:rFonts w:ascii="Calibri" w:hAnsi="Calibri" w:cs="Calibri"/>
                <w:b w:val="0"/>
                <w:sz w:val="22"/>
                <w:szCs w:val="22"/>
                <w:lang w:val="en-GB"/>
              </w:rPr>
              <w:t>Name of the Organis</w:t>
            </w:r>
            <w:r w:rsidR="00E677FC" w:rsidRPr="00AD1222">
              <w:rPr>
                <w:rStyle w:val="Strong"/>
                <w:rFonts w:ascii="Calibri" w:hAnsi="Calibri" w:cs="Calibri"/>
                <w:b w:val="0"/>
                <w:sz w:val="22"/>
                <w:szCs w:val="22"/>
                <w:lang w:val="en-GB"/>
              </w:rPr>
              <w:t xml:space="preserve">ation </w:t>
            </w:r>
          </w:p>
        </w:tc>
        <w:tc>
          <w:tcPr>
            <w:tcW w:w="4398" w:type="dxa"/>
            <w:gridSpan w:val="4"/>
            <w:shd w:val="clear" w:color="auto" w:fill="auto"/>
          </w:tcPr>
          <w:p w14:paraId="785BA07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tcPr>
          <w:p w14:paraId="2D420938" w14:textId="2C5B2047" w:rsidR="000F419E" w:rsidRPr="00AD1222" w:rsidRDefault="00CC0CEF" w:rsidP="00A1726F">
            <w:pPr>
              <w:pStyle w:val="NormalWeb"/>
              <w:rPr>
                <w:rFonts w:asciiTheme="minorHAnsi" w:eastAsia="Arial Unicode MS" w:hAnsiTheme="minorHAnsi" w:cs="Arial"/>
                <w:sz w:val="22"/>
                <w:szCs w:val="22"/>
                <w:lang w:val="en-GB"/>
              </w:rPr>
            </w:pPr>
            <w:r w:rsidRPr="00AD1222">
              <w:rPr>
                <w:rFonts w:asciiTheme="minorHAnsi" w:eastAsia="Arial Unicode MS" w:hAnsiTheme="minorHAnsi" w:cstheme="minorHAnsi"/>
                <w:sz w:val="22"/>
                <w:szCs w:val="22"/>
                <w:lang w:val="en-GB"/>
              </w:rPr>
              <w:t xml:space="preserve">a) </w:t>
            </w:r>
            <w:r w:rsidR="008E6BA8" w:rsidRPr="00AD1222">
              <w:rPr>
                <w:rFonts w:asciiTheme="minorHAnsi" w:eastAsia="Arial Unicode MS" w:hAnsiTheme="minorHAnsi" w:cstheme="minorHAnsi"/>
                <w:sz w:val="22"/>
                <w:szCs w:val="22"/>
                <w:lang w:val="en-GB"/>
              </w:rPr>
              <w:t>OIB</w:t>
            </w:r>
            <w:r w:rsidR="008E6BA8" w:rsidRPr="00AD1222">
              <w:rPr>
                <w:rStyle w:val="Strong"/>
                <w:rFonts w:asciiTheme="minorHAnsi" w:hAnsiTheme="minorHAnsi" w:cstheme="minorHAnsi"/>
                <w:b w:val="0"/>
                <w:sz w:val="22"/>
                <w:szCs w:val="22"/>
                <w:lang w:val="en-GB"/>
              </w:rPr>
              <w:t xml:space="preserve"> </w:t>
            </w:r>
            <w:r w:rsidR="00E677FC" w:rsidRPr="00AD1222">
              <w:rPr>
                <w:rStyle w:val="Strong"/>
                <w:rFonts w:asciiTheme="minorHAnsi" w:hAnsiTheme="minorHAnsi" w:cstheme="minorHAnsi"/>
                <w:b w:val="0"/>
                <w:sz w:val="22"/>
                <w:szCs w:val="22"/>
                <w:lang w:val="en-GB"/>
              </w:rPr>
              <w:t>(Personal Identification Number)</w:t>
            </w:r>
            <w:r w:rsidR="00A1726F" w:rsidRPr="00AD1222">
              <w:rPr>
                <w:rStyle w:val="Strong"/>
                <w:rFonts w:asciiTheme="minorHAnsi" w:hAnsiTheme="minorHAnsi" w:cstheme="minorHAnsi"/>
                <w:b w:val="0"/>
                <w:sz w:val="22"/>
                <w:szCs w:val="22"/>
                <w:lang w:val="en-GB"/>
              </w:rPr>
              <w:t xml:space="preserve"> </w:t>
            </w:r>
            <w:r w:rsidR="00E873A7" w:rsidRPr="00AD1222">
              <w:rPr>
                <w:rFonts w:asciiTheme="minorHAnsi" w:eastAsia="Arial Unicode MS" w:hAnsiTheme="minorHAnsi" w:cs="Arial"/>
                <w:i/>
                <w:sz w:val="22"/>
                <w:szCs w:val="22"/>
                <w:lang w:val="en-GB"/>
              </w:rPr>
              <w:t xml:space="preserve"> </w:t>
            </w:r>
          </w:p>
        </w:tc>
        <w:tc>
          <w:tcPr>
            <w:tcW w:w="4398" w:type="dxa"/>
            <w:gridSpan w:val="4"/>
            <w:shd w:val="clear" w:color="auto" w:fill="auto"/>
          </w:tcPr>
          <w:p w14:paraId="59686356" w14:textId="77777777" w:rsidR="000F419E" w:rsidRPr="00AD1222" w:rsidRDefault="000F419E" w:rsidP="00E3161E">
            <w:pPr>
              <w:pStyle w:val="Sadrajitablice"/>
              <w:snapToGrid w:val="0"/>
              <w:rPr>
                <w:rFonts w:asciiTheme="minorHAnsi" w:hAnsiTheme="minorHAnsi" w:cs="Verdana"/>
                <w:sz w:val="22"/>
                <w:szCs w:val="22"/>
                <w:lang w:val="en-GB"/>
              </w:rPr>
            </w:pPr>
          </w:p>
        </w:tc>
      </w:tr>
      <w:tr w:rsidR="00CC0CEF" w:rsidRPr="00AD1222"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AD1222" w:rsidRDefault="00CC0CEF" w:rsidP="00E3161E">
            <w:pPr>
              <w:pStyle w:val="Sadrajitablice"/>
              <w:snapToGrid w:val="0"/>
              <w:jc w:val="center"/>
              <w:rPr>
                <w:rFonts w:asciiTheme="minorHAnsi" w:hAnsiTheme="minorHAnsi" w:cs="Verdana"/>
                <w:sz w:val="22"/>
                <w:szCs w:val="22"/>
                <w:lang w:val="en-GB"/>
              </w:rPr>
            </w:pPr>
          </w:p>
        </w:tc>
        <w:tc>
          <w:tcPr>
            <w:tcW w:w="4954" w:type="dxa"/>
            <w:shd w:val="clear" w:color="auto" w:fill="DAF2FA"/>
          </w:tcPr>
          <w:p w14:paraId="0821960D" w14:textId="297CA2C2" w:rsidR="00CC0CEF" w:rsidRPr="00AD1222" w:rsidRDefault="00A1726F" w:rsidP="007A7202">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b)</w:t>
            </w:r>
            <w:r w:rsidR="008E6BA8" w:rsidRPr="00AD1222">
              <w:rPr>
                <w:rFonts w:asciiTheme="minorHAnsi" w:hAnsiTheme="minorHAnsi" w:cstheme="minorHAnsi"/>
                <w:sz w:val="22"/>
                <w:szCs w:val="22"/>
                <w:lang w:val="en-GB"/>
              </w:rPr>
              <w:t xml:space="preserve"> Reg</w:t>
            </w:r>
            <w:r w:rsidRPr="00AD1222">
              <w:rPr>
                <w:rFonts w:asciiTheme="minorHAnsi" w:hAnsiTheme="minorHAnsi" w:cstheme="minorHAnsi"/>
                <w:sz w:val="22"/>
                <w:szCs w:val="22"/>
                <w:lang w:val="en-GB"/>
              </w:rPr>
              <w:t>istration number in the p</w:t>
            </w:r>
            <w:r w:rsidR="008E6BA8" w:rsidRPr="00AD1222">
              <w:rPr>
                <w:rFonts w:asciiTheme="minorHAnsi" w:hAnsiTheme="minorHAnsi" w:cstheme="minorHAnsi"/>
                <w:sz w:val="22"/>
                <w:szCs w:val="22"/>
                <w:lang w:val="en-GB"/>
              </w:rPr>
              <w:t>rincipal</w:t>
            </w:r>
            <w:r w:rsidRPr="00AD1222">
              <w:rPr>
                <w:rFonts w:asciiTheme="minorHAnsi" w:hAnsiTheme="minorHAnsi" w:cstheme="minorHAnsi"/>
                <w:sz w:val="22"/>
                <w:szCs w:val="22"/>
                <w:lang w:val="en-GB"/>
              </w:rPr>
              <w:t xml:space="preserve"> r</w:t>
            </w:r>
            <w:r w:rsidR="008E6BA8" w:rsidRPr="00AD1222">
              <w:rPr>
                <w:rFonts w:asciiTheme="minorHAnsi" w:hAnsiTheme="minorHAnsi" w:cstheme="minorHAnsi"/>
                <w:sz w:val="22"/>
                <w:szCs w:val="22"/>
                <w:lang w:val="en-GB"/>
              </w:rPr>
              <w:t>egistry</w:t>
            </w:r>
          </w:p>
        </w:tc>
        <w:tc>
          <w:tcPr>
            <w:tcW w:w="4398" w:type="dxa"/>
            <w:gridSpan w:val="4"/>
            <w:shd w:val="clear" w:color="auto" w:fill="auto"/>
          </w:tcPr>
          <w:p w14:paraId="0B862A1F" w14:textId="77777777" w:rsidR="00CC0CEF" w:rsidRPr="00AD1222" w:rsidRDefault="00CC0CEF" w:rsidP="00E3161E">
            <w:pPr>
              <w:pStyle w:val="Sadrajitablice"/>
              <w:snapToGrid w:val="0"/>
              <w:rPr>
                <w:rFonts w:asciiTheme="minorHAnsi" w:hAnsiTheme="minorHAnsi" w:cs="Verdana"/>
                <w:sz w:val="22"/>
                <w:szCs w:val="22"/>
                <w:lang w:val="en-GB"/>
              </w:rPr>
            </w:pPr>
          </w:p>
        </w:tc>
      </w:tr>
      <w:tr w:rsidR="00270DD4" w:rsidRPr="00AD1222"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4" w:type="dxa"/>
            <w:shd w:val="clear" w:color="auto" w:fill="DAF2FA"/>
          </w:tcPr>
          <w:p w14:paraId="15C05D58" w14:textId="4013A862" w:rsidR="00270DD4" w:rsidRPr="00AD1222" w:rsidRDefault="00E677FC" w:rsidP="007A720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w:t>
            </w:r>
            <w:r w:rsidR="00A1726F" w:rsidRPr="00AD1222">
              <w:rPr>
                <w:rFonts w:asciiTheme="minorHAnsi" w:hAnsiTheme="minorHAnsi" w:cstheme="minorHAnsi"/>
                <w:sz w:val="22"/>
                <w:szCs w:val="22"/>
                <w:lang w:val="en-GB"/>
              </w:rPr>
              <w:t>e Register of Non-Profit Organis</w:t>
            </w:r>
            <w:r w:rsidRPr="00AD1222">
              <w:rPr>
                <w:rFonts w:asciiTheme="minorHAnsi" w:hAnsiTheme="minorHAnsi" w:cstheme="minorHAnsi"/>
                <w:sz w:val="22"/>
                <w:szCs w:val="22"/>
                <w:lang w:val="en-GB"/>
              </w:rPr>
              <w:t>ations) (</w:t>
            </w:r>
            <w:r w:rsidRPr="00AD1222">
              <w:rPr>
                <w:rFonts w:asciiTheme="minorHAnsi" w:hAnsiTheme="minorHAnsi" w:cstheme="minorHAnsi"/>
                <w:i/>
                <w:sz w:val="22"/>
                <w:szCs w:val="22"/>
                <w:lang w:val="en-GB"/>
              </w:rPr>
              <w:t>if applicable</w:t>
            </w:r>
            <w:r w:rsidRPr="00AD1222">
              <w:rPr>
                <w:rFonts w:asciiTheme="minorHAnsi" w:hAnsiTheme="minorHAnsi" w:cstheme="minorHAnsi"/>
                <w:sz w:val="22"/>
                <w:szCs w:val="22"/>
                <w:lang w:val="en-GB"/>
              </w:rPr>
              <w:t>)</w:t>
            </w:r>
          </w:p>
        </w:tc>
        <w:tc>
          <w:tcPr>
            <w:tcW w:w="4398" w:type="dxa"/>
            <w:gridSpan w:val="4"/>
            <w:shd w:val="clear" w:color="auto" w:fill="auto"/>
          </w:tcPr>
          <w:p w14:paraId="0FC9C540" w14:textId="77777777" w:rsidR="00270DD4" w:rsidRPr="00AD1222" w:rsidRDefault="00270DD4" w:rsidP="00E3161E">
            <w:pPr>
              <w:pStyle w:val="Sadrajitablice"/>
              <w:snapToGrid w:val="0"/>
              <w:rPr>
                <w:rFonts w:asciiTheme="minorHAnsi" w:hAnsiTheme="minorHAnsi" w:cs="Verdana"/>
                <w:sz w:val="22"/>
                <w:szCs w:val="22"/>
                <w:lang w:val="en-GB"/>
              </w:rPr>
            </w:pPr>
          </w:p>
        </w:tc>
      </w:tr>
      <w:tr w:rsidR="00AF07B4" w:rsidRPr="00AD1222" w14:paraId="4DB8279B" w14:textId="77777777" w:rsidTr="00342BC3">
        <w:tblPrEx>
          <w:tblCellMar>
            <w:top w:w="55" w:type="dxa"/>
            <w:left w:w="55" w:type="dxa"/>
            <w:bottom w:w="55" w:type="dxa"/>
            <w:right w:w="55" w:type="dxa"/>
          </w:tblCellMar>
        </w:tblPrEx>
        <w:trPr>
          <w:trHeight w:val="2505"/>
        </w:trPr>
        <w:tc>
          <w:tcPr>
            <w:tcW w:w="566" w:type="dxa"/>
            <w:shd w:val="clear" w:color="auto" w:fill="DAF2FA"/>
          </w:tcPr>
          <w:p w14:paraId="17960632" w14:textId="77777777" w:rsidR="00AF07B4" w:rsidRPr="00AD1222" w:rsidRDefault="00AF07B4" w:rsidP="00E40FF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4.</w:t>
            </w:r>
          </w:p>
        </w:tc>
        <w:tc>
          <w:tcPr>
            <w:tcW w:w="4954" w:type="dxa"/>
            <w:shd w:val="clear" w:color="auto" w:fill="DAF2FA"/>
          </w:tcPr>
          <w:p w14:paraId="4A4F55D8" w14:textId="77777777" w:rsidR="00ED760C" w:rsidRPr="00AD1222" w:rsidRDefault="00ED760C" w:rsidP="00ED760C">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Type of Legal Entity</w:t>
            </w:r>
          </w:p>
          <w:p w14:paraId="609D13C3" w14:textId="14A07E1C"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a</w:t>
            </w:r>
            <w:r w:rsidR="00ED760C" w:rsidRPr="00AD1222">
              <w:rPr>
                <w:rFonts w:asciiTheme="minorHAnsi" w:hAnsiTheme="minorHAnsi" w:cstheme="minorHAnsi"/>
                <w:bCs/>
                <w:sz w:val="22"/>
                <w:szCs w:val="22"/>
                <w:lang w:val="en-GB" w:eastAsia="hr-HR"/>
              </w:rPr>
              <w:t>ssociation</w:t>
            </w:r>
          </w:p>
          <w:p w14:paraId="050C06F2" w14:textId="10ECB93A"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f</w:t>
            </w:r>
            <w:r w:rsidR="00ED760C" w:rsidRPr="00AD1222">
              <w:rPr>
                <w:rFonts w:asciiTheme="minorHAnsi" w:hAnsiTheme="minorHAnsi" w:cstheme="minorHAnsi"/>
                <w:bCs/>
                <w:sz w:val="22"/>
                <w:szCs w:val="22"/>
                <w:lang w:val="en-GB" w:eastAsia="hr-HR"/>
              </w:rPr>
              <w:t>oundation</w:t>
            </w:r>
          </w:p>
          <w:p w14:paraId="2AF9C5DB" w14:textId="77777777" w:rsidR="004C3F9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i</w:t>
            </w:r>
            <w:r w:rsidR="00ED760C" w:rsidRPr="00AD1222">
              <w:rPr>
                <w:rFonts w:asciiTheme="minorHAnsi" w:hAnsiTheme="minorHAnsi" w:cstheme="minorHAnsi"/>
                <w:bCs/>
                <w:sz w:val="22"/>
                <w:szCs w:val="22"/>
                <w:lang w:val="en-GB" w:eastAsia="hr-HR"/>
              </w:rPr>
              <w:t>nstitution</w:t>
            </w:r>
            <w:r w:rsidR="00ED760C" w:rsidRPr="00AD1222">
              <w:rPr>
                <w:rFonts w:asciiTheme="minorHAnsi" w:hAnsiTheme="minorHAnsi" w:cstheme="minorHAnsi"/>
                <w:sz w:val="22"/>
                <w:szCs w:val="22"/>
                <w:lang w:val="en-GB" w:eastAsia="hr-HR"/>
              </w:rPr>
              <w:t xml:space="preserve"> </w:t>
            </w:r>
          </w:p>
          <w:p w14:paraId="04A67FE4" w14:textId="523C714F" w:rsidR="00ED760C" w:rsidRPr="00AD1222" w:rsidRDefault="00C56CE7"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c</w:t>
            </w:r>
            <w:r w:rsidR="00ED760C" w:rsidRPr="00AD1222">
              <w:rPr>
                <w:rFonts w:asciiTheme="minorHAnsi" w:hAnsiTheme="minorHAnsi" w:cstheme="minorHAnsi"/>
                <w:bCs/>
                <w:sz w:val="22"/>
                <w:szCs w:val="22"/>
                <w:lang w:val="en-GB" w:eastAsia="hr-HR"/>
              </w:rPr>
              <w:t>ooperative</w:t>
            </w:r>
            <w:r w:rsidR="00AA0281" w:rsidRPr="00AD1222">
              <w:rPr>
                <w:rFonts w:asciiTheme="minorHAnsi" w:hAnsiTheme="minorHAnsi" w:cstheme="minorHAnsi"/>
                <w:bCs/>
                <w:sz w:val="22"/>
                <w:szCs w:val="22"/>
                <w:lang w:val="en-GB" w:eastAsia="hr-HR"/>
              </w:rPr>
              <w:t xml:space="preserve"> (</w:t>
            </w:r>
            <w:r w:rsidR="006C667A" w:rsidRPr="00AD1222">
              <w:rPr>
                <w:rFonts w:asciiTheme="minorHAnsi" w:hAnsiTheme="minorHAnsi" w:cstheme="minorHAnsi"/>
                <w:bCs/>
                <w:sz w:val="22"/>
                <w:szCs w:val="22"/>
                <w:lang w:val="en-GB" w:eastAsia="hr-HR"/>
              </w:rPr>
              <w:t>registered</w:t>
            </w:r>
            <w:r w:rsidR="00AA0281" w:rsidRPr="00AD1222">
              <w:rPr>
                <w:rFonts w:asciiTheme="minorHAnsi" w:hAnsiTheme="minorHAnsi" w:cstheme="minorHAnsi"/>
                <w:bCs/>
                <w:sz w:val="22"/>
                <w:szCs w:val="22"/>
                <w:lang w:val="en-GB" w:eastAsia="hr-HR"/>
              </w:rPr>
              <w:t xml:space="preserve"> in RNO register for Croatian partners)</w:t>
            </w:r>
          </w:p>
          <w:p w14:paraId="0FC71161" w14:textId="2465996D" w:rsidR="00AB1A76" w:rsidRPr="00342BC3" w:rsidRDefault="004058AB" w:rsidP="00342BC3">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l</w:t>
            </w:r>
            <w:r w:rsidR="00CF427F" w:rsidRPr="00AD1222">
              <w:rPr>
                <w:rFonts w:asciiTheme="minorHAnsi" w:hAnsiTheme="minorHAnsi" w:cstheme="minorHAnsi"/>
                <w:bCs/>
                <w:sz w:val="22"/>
                <w:szCs w:val="22"/>
                <w:lang w:val="en-GB" w:eastAsia="hr-HR"/>
              </w:rPr>
              <w:t xml:space="preserve">ocal and regional self-government units for Swiss partners </w:t>
            </w:r>
            <w:r w:rsidR="0095321A" w:rsidRPr="00AD1222">
              <w:rPr>
                <w:rFonts w:asciiTheme="minorHAnsi" w:hAnsiTheme="minorHAnsi" w:cstheme="minorHAnsi"/>
                <w:bCs/>
                <w:sz w:val="22"/>
                <w:szCs w:val="22"/>
                <w:lang w:val="en-GB" w:eastAsia="hr-HR"/>
              </w:rPr>
              <w:t>(ca</w:t>
            </w:r>
            <w:r w:rsidR="00ED760C" w:rsidRPr="00AD1222">
              <w:rPr>
                <w:rFonts w:asciiTheme="minorHAnsi" w:hAnsiTheme="minorHAnsi" w:cstheme="minorHAnsi"/>
                <w:bCs/>
                <w:sz w:val="22"/>
                <w:szCs w:val="22"/>
                <w:lang w:val="en-GB" w:eastAsia="hr-HR"/>
              </w:rPr>
              <w:t>ntons and municipalities</w:t>
            </w:r>
            <w:r w:rsidR="00CF427F" w:rsidRPr="00AD1222">
              <w:rPr>
                <w:rFonts w:asciiTheme="minorHAnsi" w:hAnsiTheme="minorHAnsi" w:cstheme="minorHAnsi"/>
                <w:bCs/>
                <w:sz w:val="22"/>
                <w:szCs w:val="22"/>
                <w:lang w:val="en-GB" w:eastAsia="hr-HR"/>
              </w:rPr>
              <w:t>)</w:t>
            </w:r>
          </w:p>
        </w:tc>
        <w:tc>
          <w:tcPr>
            <w:tcW w:w="4398" w:type="dxa"/>
            <w:gridSpan w:val="4"/>
            <w:shd w:val="clear" w:color="auto" w:fill="auto"/>
          </w:tcPr>
          <w:p w14:paraId="4683EA16" w14:textId="3753A2B2" w:rsidR="00AF07B4" w:rsidRPr="00AD1222" w:rsidRDefault="00AF07B4" w:rsidP="00E40FFA">
            <w:pPr>
              <w:pStyle w:val="Sadrajitablice"/>
              <w:snapToGrid w:val="0"/>
              <w:rPr>
                <w:rFonts w:asciiTheme="minorHAnsi" w:hAnsiTheme="minorHAnsi" w:cs="Verdana"/>
                <w:sz w:val="22"/>
                <w:szCs w:val="22"/>
                <w:lang w:val="en-GB"/>
              </w:rPr>
            </w:pPr>
          </w:p>
        </w:tc>
      </w:tr>
      <w:tr w:rsidR="00CA7D72" w:rsidRPr="00AD1222"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AD1222" w:rsidRDefault="00CA7D72"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54" w:type="dxa"/>
            <w:shd w:val="clear" w:color="auto" w:fill="DAF2FA"/>
          </w:tcPr>
          <w:p w14:paraId="64539350" w14:textId="43A80910" w:rsidR="00CA7D72" w:rsidRPr="00AD1222" w:rsidRDefault="0075206B" w:rsidP="007A7202">
            <w:pPr>
              <w:rPr>
                <w:rFonts w:asciiTheme="minorHAnsi" w:hAnsiTheme="minorHAnsi" w:cstheme="minorHAnsi"/>
                <w:sz w:val="22"/>
                <w:szCs w:val="22"/>
                <w:lang w:val="en-GB"/>
              </w:rPr>
            </w:pPr>
            <w:r w:rsidRPr="00AD1222">
              <w:rPr>
                <w:rStyle w:val="Strong"/>
                <w:rFonts w:asciiTheme="minorHAnsi" w:hAnsiTheme="minorHAnsi" w:cstheme="minorHAnsi"/>
                <w:b w:val="0"/>
                <w:sz w:val="22"/>
                <w:szCs w:val="22"/>
                <w:lang w:val="en-GB"/>
              </w:rPr>
              <w:t>Address o</w:t>
            </w:r>
            <w:r w:rsidR="00CA3CC2" w:rsidRPr="00AD1222">
              <w:rPr>
                <w:rStyle w:val="Strong"/>
                <w:rFonts w:asciiTheme="minorHAnsi" w:hAnsiTheme="minorHAnsi" w:cstheme="minorHAnsi"/>
                <w:b w:val="0"/>
                <w:sz w:val="22"/>
                <w:szCs w:val="22"/>
                <w:lang w:val="en-GB"/>
              </w:rPr>
              <w:t>f the organis</w:t>
            </w:r>
            <w:r w:rsidRPr="00AD1222">
              <w:rPr>
                <w:rStyle w:val="Strong"/>
                <w:rFonts w:asciiTheme="minorHAnsi" w:hAnsiTheme="minorHAnsi" w:cstheme="minorHAnsi"/>
                <w:b w:val="0"/>
                <w:sz w:val="22"/>
                <w:szCs w:val="22"/>
                <w:lang w:val="en-GB"/>
              </w:rPr>
              <w:t>ation's headquarters</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street and number, postal code, city, county)</w:t>
            </w:r>
          </w:p>
        </w:tc>
        <w:tc>
          <w:tcPr>
            <w:tcW w:w="4398" w:type="dxa"/>
            <w:gridSpan w:val="4"/>
            <w:shd w:val="clear" w:color="auto" w:fill="auto"/>
          </w:tcPr>
          <w:p w14:paraId="4C8445FB" w14:textId="40DB5DA0" w:rsidR="00CA7D72" w:rsidRPr="00AD1222" w:rsidRDefault="00CA7D72" w:rsidP="00E3161E">
            <w:pPr>
              <w:pStyle w:val="Sadrajitablice"/>
              <w:snapToGrid w:val="0"/>
              <w:rPr>
                <w:rFonts w:asciiTheme="minorHAnsi" w:hAnsiTheme="minorHAnsi" w:cs="Verdana"/>
                <w:sz w:val="22"/>
                <w:szCs w:val="22"/>
                <w:lang w:val="en-GB"/>
              </w:rPr>
            </w:pPr>
          </w:p>
        </w:tc>
      </w:tr>
      <w:tr w:rsidR="000F419E" w:rsidRPr="00AD1222"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0F419E" w:rsidRPr="00AD1222">
              <w:rPr>
                <w:rFonts w:asciiTheme="minorHAnsi" w:hAnsiTheme="minorHAnsi" w:cs="Verdana"/>
                <w:sz w:val="22"/>
                <w:szCs w:val="22"/>
                <w:lang w:val="en-GB"/>
              </w:rPr>
              <w:t>.</w:t>
            </w:r>
          </w:p>
        </w:tc>
        <w:tc>
          <w:tcPr>
            <w:tcW w:w="4954" w:type="dxa"/>
            <w:shd w:val="clear" w:color="auto" w:fill="DAF2FA"/>
          </w:tcPr>
          <w:p w14:paraId="3900A7F0" w14:textId="32E67164" w:rsidR="000F419E" w:rsidRPr="00AD1222" w:rsidRDefault="00CA3CC2" w:rsidP="00E3161E">
            <w:pPr>
              <w:rPr>
                <w:rFonts w:asciiTheme="minorHAnsi" w:hAnsiTheme="minorHAnsi" w:cstheme="minorHAnsi"/>
                <w:sz w:val="22"/>
                <w:szCs w:val="22"/>
                <w:lang w:val="en-GB"/>
              </w:rPr>
            </w:pPr>
            <w:r w:rsidRPr="00AD1222">
              <w:rPr>
                <w:rFonts w:asciiTheme="minorHAnsi" w:hAnsiTheme="minorHAnsi"/>
                <w:sz w:val="22"/>
                <w:szCs w:val="22"/>
                <w:lang w:val="en-GB"/>
              </w:rPr>
              <w:t xml:space="preserve">Full name of the person authorized to represent </w:t>
            </w:r>
            <w:r w:rsidR="006C667A">
              <w:rPr>
                <w:rFonts w:asciiTheme="minorHAnsi" w:hAnsiTheme="minorHAnsi"/>
                <w:sz w:val="22"/>
                <w:szCs w:val="22"/>
                <w:lang w:val="en-GB"/>
              </w:rPr>
              <w:t xml:space="preserve">the organisation </w:t>
            </w:r>
            <w:r w:rsidRPr="00AD1222">
              <w:rPr>
                <w:rFonts w:asciiTheme="minorHAnsi" w:hAnsiTheme="minorHAnsi"/>
                <w:sz w:val="22"/>
                <w:szCs w:val="22"/>
                <w:lang w:val="en-GB"/>
              </w:rPr>
              <w:t>and their position (e.g., President, Director, Head)</w:t>
            </w:r>
          </w:p>
        </w:tc>
        <w:tc>
          <w:tcPr>
            <w:tcW w:w="4398" w:type="dxa"/>
            <w:gridSpan w:val="4"/>
            <w:shd w:val="clear" w:color="auto" w:fill="auto"/>
          </w:tcPr>
          <w:p w14:paraId="6937840B"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270DD4" w:rsidRPr="00AD1222">
              <w:rPr>
                <w:rFonts w:asciiTheme="minorHAnsi" w:hAnsiTheme="minorHAnsi" w:cs="Verdana"/>
                <w:sz w:val="22"/>
                <w:szCs w:val="22"/>
                <w:lang w:val="en-GB"/>
              </w:rPr>
              <w:t>.</w:t>
            </w:r>
          </w:p>
        </w:tc>
        <w:tc>
          <w:tcPr>
            <w:tcW w:w="4954" w:type="dxa"/>
            <w:shd w:val="clear" w:color="auto" w:fill="DAF2FA"/>
          </w:tcPr>
          <w:p w14:paraId="2BD2A56F" w14:textId="2F875F6A" w:rsidR="00270DD4" w:rsidRPr="00AD1222" w:rsidRDefault="0075206B" w:rsidP="00E3161E">
            <w:pPr>
              <w:rPr>
                <w:rFonts w:ascii="Calibri" w:hAnsi="Calibri" w:cs="Calibri"/>
                <w:sz w:val="22"/>
                <w:szCs w:val="22"/>
                <w:lang w:val="en-GB"/>
              </w:rPr>
            </w:pPr>
            <w:r w:rsidRPr="00AD1222">
              <w:rPr>
                <w:rFonts w:ascii="Calibri" w:hAnsi="Calibri" w:cs="Calibri"/>
                <w:sz w:val="22"/>
                <w:szCs w:val="22"/>
                <w:lang w:val="en-GB"/>
              </w:rPr>
              <w:t>Date until which the person is authorized to represent the organ</w:t>
            </w:r>
            <w:r w:rsidR="00CA3CC2" w:rsidRPr="00AD1222">
              <w:rPr>
                <w:rFonts w:ascii="Calibri" w:hAnsi="Calibri" w:cs="Calibri"/>
                <w:sz w:val="22"/>
                <w:szCs w:val="22"/>
                <w:lang w:val="en-GB"/>
              </w:rPr>
              <w:t>is</w:t>
            </w:r>
            <w:r w:rsidRPr="00AD1222">
              <w:rPr>
                <w:rFonts w:ascii="Calibri" w:hAnsi="Calibri" w:cs="Calibri"/>
                <w:sz w:val="22"/>
                <w:szCs w:val="22"/>
                <w:lang w:val="en-GB"/>
              </w:rPr>
              <w:t>ation</w:t>
            </w:r>
          </w:p>
        </w:tc>
        <w:tc>
          <w:tcPr>
            <w:tcW w:w="4398" w:type="dxa"/>
            <w:gridSpan w:val="4"/>
            <w:shd w:val="clear" w:color="auto" w:fill="auto"/>
          </w:tcPr>
          <w:p w14:paraId="4B2165E5" w14:textId="77777777" w:rsidR="00270DD4" w:rsidRPr="00AD1222" w:rsidRDefault="00270DD4" w:rsidP="00E3161E">
            <w:pPr>
              <w:pStyle w:val="Sadrajitablice"/>
              <w:snapToGrid w:val="0"/>
              <w:rPr>
                <w:rFonts w:asciiTheme="minorHAnsi" w:hAnsiTheme="minorHAnsi" w:cs="Verdana"/>
                <w:sz w:val="22"/>
                <w:szCs w:val="22"/>
                <w:lang w:val="en-GB"/>
              </w:rPr>
            </w:pPr>
          </w:p>
        </w:tc>
      </w:tr>
      <w:tr w:rsidR="000F419E" w:rsidRPr="00AD1222"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0F419E" w:rsidRPr="00AD1222">
              <w:rPr>
                <w:rFonts w:asciiTheme="minorHAnsi" w:hAnsiTheme="minorHAnsi" w:cs="Verdana"/>
                <w:sz w:val="22"/>
                <w:szCs w:val="22"/>
                <w:lang w:val="en-GB"/>
              </w:rPr>
              <w:t>.</w:t>
            </w:r>
          </w:p>
        </w:tc>
        <w:tc>
          <w:tcPr>
            <w:tcW w:w="4954" w:type="dxa"/>
            <w:shd w:val="clear" w:color="auto" w:fill="DAF2FA"/>
          </w:tcPr>
          <w:p w14:paraId="1CD0C9C1" w14:textId="4E389207" w:rsidR="000F419E" w:rsidRPr="00AD1222" w:rsidRDefault="00D50252" w:rsidP="0042376A">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98" w:type="dxa"/>
            <w:gridSpan w:val="4"/>
            <w:shd w:val="clear" w:color="auto" w:fill="auto"/>
          </w:tcPr>
          <w:p w14:paraId="10D8B94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270DD4" w:rsidRPr="00AD1222">
              <w:rPr>
                <w:rFonts w:asciiTheme="minorHAnsi" w:hAnsiTheme="minorHAnsi" w:cs="Verdana"/>
                <w:sz w:val="22"/>
                <w:szCs w:val="22"/>
                <w:lang w:val="en-GB"/>
              </w:rPr>
              <w:t>.</w:t>
            </w:r>
          </w:p>
        </w:tc>
        <w:tc>
          <w:tcPr>
            <w:tcW w:w="4954" w:type="dxa"/>
            <w:shd w:val="clear" w:color="auto" w:fill="DAF2FA"/>
          </w:tcPr>
          <w:p w14:paraId="35B9E284" w14:textId="4353EE51"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98" w:type="dxa"/>
            <w:gridSpan w:val="4"/>
            <w:shd w:val="clear" w:color="auto" w:fill="auto"/>
          </w:tcPr>
          <w:p w14:paraId="3733A0D2"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0</w:t>
            </w:r>
            <w:r w:rsidR="000F419E" w:rsidRPr="00AD1222">
              <w:rPr>
                <w:rFonts w:asciiTheme="minorHAnsi" w:hAnsiTheme="minorHAnsi" w:cs="Verdana"/>
                <w:sz w:val="22"/>
                <w:szCs w:val="22"/>
                <w:lang w:val="en-GB"/>
              </w:rPr>
              <w:t>.</w:t>
            </w:r>
          </w:p>
        </w:tc>
        <w:tc>
          <w:tcPr>
            <w:tcW w:w="4954" w:type="dxa"/>
            <w:shd w:val="clear" w:color="auto" w:fill="DAF2FA"/>
          </w:tcPr>
          <w:p w14:paraId="20DD77A2" w14:textId="555A26C7"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Contact email address</w:t>
            </w:r>
          </w:p>
        </w:tc>
        <w:tc>
          <w:tcPr>
            <w:tcW w:w="4398" w:type="dxa"/>
            <w:gridSpan w:val="4"/>
            <w:shd w:val="clear" w:color="auto" w:fill="auto"/>
          </w:tcPr>
          <w:p w14:paraId="6B435013"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1</w:t>
            </w:r>
            <w:r w:rsidR="000F419E" w:rsidRPr="00AD1222">
              <w:rPr>
                <w:rFonts w:asciiTheme="minorHAnsi" w:hAnsiTheme="minorHAnsi" w:cs="Verdana"/>
                <w:sz w:val="22"/>
                <w:szCs w:val="22"/>
                <w:lang w:val="en-GB"/>
              </w:rPr>
              <w:t>.</w:t>
            </w:r>
          </w:p>
        </w:tc>
        <w:tc>
          <w:tcPr>
            <w:tcW w:w="4954" w:type="dxa"/>
            <w:shd w:val="clear" w:color="auto" w:fill="DAF2FA"/>
          </w:tcPr>
          <w:p w14:paraId="6DD19E7F" w14:textId="065E138C" w:rsidR="000F419E" w:rsidRPr="00AD1222" w:rsidRDefault="00D50252" w:rsidP="00E3161E">
            <w:pPr>
              <w:rPr>
                <w:rFonts w:ascii="Calibri" w:hAnsi="Calibri" w:cs="Calibri"/>
                <w:i/>
                <w:sz w:val="22"/>
                <w:szCs w:val="22"/>
                <w:lang w:val="en-GB"/>
              </w:rPr>
            </w:pPr>
            <w:r w:rsidRPr="00AD1222">
              <w:rPr>
                <w:rStyle w:val="Strong"/>
                <w:rFonts w:ascii="Calibri" w:hAnsi="Calibri" w:cs="Calibri"/>
                <w:b w:val="0"/>
                <w:sz w:val="22"/>
                <w:szCs w:val="22"/>
                <w:lang w:val="en-GB"/>
              </w:rPr>
              <w:t>Website</w:t>
            </w:r>
            <w:r w:rsidRPr="00AD1222">
              <w:rPr>
                <w:rFonts w:ascii="Calibri" w:hAnsi="Calibri" w:cs="Calibri"/>
                <w:sz w:val="22"/>
                <w:szCs w:val="22"/>
                <w:lang w:val="en-GB"/>
              </w:rPr>
              <w:t xml:space="preserve"> (if applicable)</w:t>
            </w:r>
          </w:p>
        </w:tc>
        <w:tc>
          <w:tcPr>
            <w:tcW w:w="4398" w:type="dxa"/>
            <w:gridSpan w:val="4"/>
            <w:shd w:val="clear" w:color="auto" w:fill="auto"/>
          </w:tcPr>
          <w:p w14:paraId="1DBA64E7"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vAlign w:val="center"/>
          </w:tcPr>
          <w:p w14:paraId="65714BA4" w14:textId="7F13DE09" w:rsidR="000F419E" w:rsidRPr="00AD1222" w:rsidRDefault="00D20048" w:rsidP="00E3161E">
            <w:pPr>
              <w:snapToGrid w:val="0"/>
              <w:rPr>
                <w:rFonts w:asciiTheme="minorHAnsi" w:eastAsia="Arial Unicode MS" w:hAnsiTheme="minorHAnsi" w:cstheme="minorHAnsi"/>
                <w:b/>
                <w:sz w:val="22"/>
                <w:szCs w:val="22"/>
                <w:lang w:val="en-GB"/>
              </w:rPr>
            </w:pPr>
            <w:r w:rsidRPr="00AD1222">
              <w:rPr>
                <w:rFonts w:asciiTheme="minorHAnsi" w:hAnsiTheme="minorHAnsi"/>
                <w:sz w:val="22"/>
                <w:szCs w:val="22"/>
                <w:lang w:val="en-GB"/>
              </w:rPr>
              <w:t>Number of employees on the date of project application (enter number)</w:t>
            </w:r>
          </w:p>
        </w:tc>
        <w:tc>
          <w:tcPr>
            <w:tcW w:w="1421" w:type="dxa"/>
            <w:shd w:val="clear" w:color="auto" w:fill="DAF2FA"/>
          </w:tcPr>
          <w:p w14:paraId="466FB46F" w14:textId="29D30BE9" w:rsidR="000F419E" w:rsidRPr="00AD1222" w:rsidRDefault="0068609C" w:rsidP="00E3161E">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permanent</w:t>
            </w:r>
          </w:p>
        </w:tc>
        <w:tc>
          <w:tcPr>
            <w:tcW w:w="709" w:type="dxa"/>
            <w:shd w:val="clear" w:color="auto" w:fill="auto"/>
          </w:tcPr>
          <w:p w14:paraId="4669E8B4" w14:textId="77777777" w:rsidR="000F419E" w:rsidRPr="00AD1222" w:rsidRDefault="000F419E" w:rsidP="00E3161E">
            <w:pPr>
              <w:pStyle w:val="Sadrajitablice"/>
              <w:snapToGrid w:val="0"/>
              <w:rPr>
                <w:rFonts w:asciiTheme="minorHAnsi" w:hAnsiTheme="minorHAnsi" w:cs="Verdana"/>
                <w:sz w:val="22"/>
                <w:szCs w:val="22"/>
                <w:lang w:val="en-GB"/>
              </w:rPr>
            </w:pPr>
          </w:p>
        </w:tc>
        <w:tc>
          <w:tcPr>
            <w:tcW w:w="1276" w:type="dxa"/>
            <w:shd w:val="clear" w:color="auto" w:fill="DAF2FA"/>
            <w:vAlign w:val="center"/>
          </w:tcPr>
          <w:p w14:paraId="7625B762" w14:textId="7A4223E6" w:rsidR="000F419E" w:rsidRPr="00AD1222" w:rsidRDefault="0068609C" w:rsidP="005B5832">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on a fixed-term contract</w:t>
            </w:r>
          </w:p>
        </w:tc>
        <w:tc>
          <w:tcPr>
            <w:tcW w:w="992" w:type="dxa"/>
            <w:shd w:val="clear" w:color="auto" w:fill="auto"/>
          </w:tcPr>
          <w:p w14:paraId="1FF9238A"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r w:rsidR="00270DD4" w:rsidRPr="00AD1222">
              <w:rPr>
                <w:rFonts w:asciiTheme="minorHAnsi" w:hAnsiTheme="minorHAnsi" w:cs="Verdana"/>
                <w:sz w:val="22"/>
                <w:szCs w:val="22"/>
                <w:lang w:val="en-GB"/>
              </w:rPr>
              <w:t>.</w:t>
            </w:r>
          </w:p>
        </w:tc>
        <w:tc>
          <w:tcPr>
            <w:tcW w:w="4954" w:type="dxa"/>
            <w:shd w:val="clear" w:color="auto" w:fill="DAF2FA"/>
          </w:tcPr>
          <w:p w14:paraId="2BE871BD" w14:textId="5966F923" w:rsidR="00270DD4" w:rsidRPr="00AD1222" w:rsidRDefault="00D20048" w:rsidP="00CA7D72">
            <w:pPr>
              <w:pStyle w:val="Sadrajitablice"/>
              <w:snapToGrid w:val="0"/>
              <w:rPr>
                <w:rFonts w:asciiTheme="minorHAnsi" w:hAnsiTheme="minorHAnsi" w:cstheme="minorHAnsi"/>
                <w:b/>
                <w:sz w:val="22"/>
                <w:szCs w:val="22"/>
                <w:lang w:val="en-GB"/>
              </w:rPr>
            </w:pPr>
            <w:r w:rsidRPr="00AD1222">
              <w:rPr>
                <w:rFonts w:asciiTheme="minorHAnsi" w:hAnsiTheme="minorHAnsi"/>
                <w:sz w:val="22"/>
                <w:szCs w:val="22"/>
                <w:lang w:val="en-GB"/>
              </w:rPr>
              <w:t>Number of freelance collaborators engaged under a service contract in 2024 (enter number)</w:t>
            </w:r>
          </w:p>
        </w:tc>
        <w:tc>
          <w:tcPr>
            <w:tcW w:w="4398" w:type="dxa"/>
            <w:gridSpan w:val="4"/>
            <w:shd w:val="clear" w:color="auto" w:fill="auto"/>
            <w:vAlign w:val="center"/>
          </w:tcPr>
          <w:p w14:paraId="0F60287E" w14:textId="77777777" w:rsidR="00270DD4" w:rsidRPr="00AD1222" w:rsidRDefault="00270DD4" w:rsidP="00270DD4">
            <w:pPr>
              <w:snapToGrid w:val="0"/>
              <w:rPr>
                <w:rFonts w:asciiTheme="minorHAnsi" w:eastAsia="Arial Unicode MS" w:hAnsiTheme="minorHAnsi" w:cs="Arial"/>
                <w:sz w:val="22"/>
                <w:szCs w:val="22"/>
                <w:lang w:val="en-GB"/>
              </w:rPr>
            </w:pPr>
          </w:p>
        </w:tc>
      </w:tr>
      <w:tr w:rsidR="00AF07B4" w:rsidRPr="00AD1222"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AF07B4" w:rsidRPr="00AD1222">
              <w:rPr>
                <w:rFonts w:asciiTheme="minorHAnsi" w:hAnsiTheme="minorHAnsi" w:cs="Verdana"/>
                <w:sz w:val="22"/>
                <w:szCs w:val="22"/>
                <w:lang w:val="en-GB"/>
              </w:rPr>
              <w:t>.</w:t>
            </w:r>
          </w:p>
        </w:tc>
        <w:tc>
          <w:tcPr>
            <w:tcW w:w="9352" w:type="dxa"/>
            <w:gridSpan w:val="5"/>
            <w:shd w:val="clear" w:color="auto" w:fill="DAF2FA"/>
            <w:vAlign w:val="center"/>
          </w:tcPr>
          <w:p w14:paraId="746C872D" w14:textId="0BF72F8D" w:rsidR="00AF07B4" w:rsidRPr="00AD1222" w:rsidRDefault="00D50252" w:rsidP="00266EBB">
            <w:pPr>
              <w:pStyle w:val="Sadrajitablice"/>
              <w:snapToGrid w:val="0"/>
              <w:rPr>
                <w:rFonts w:ascii="Calibri" w:hAnsi="Calibri" w:cs="Calibri"/>
                <w:sz w:val="22"/>
                <w:szCs w:val="22"/>
                <w:lang w:val="en-GB"/>
              </w:rPr>
            </w:pPr>
            <w:r w:rsidRPr="00AD1222">
              <w:rPr>
                <w:rFonts w:ascii="Calibri" w:hAnsi="Calibri" w:cs="Calibri"/>
                <w:sz w:val="22"/>
                <w:szCs w:val="22"/>
                <w:lang w:val="en-GB"/>
              </w:rPr>
              <w:t>Share of volunteer work in the organi</w:t>
            </w:r>
            <w:r w:rsidR="00271F40">
              <w:rPr>
                <w:rFonts w:ascii="Calibri" w:hAnsi="Calibri" w:cs="Calibri"/>
                <w:sz w:val="22"/>
                <w:szCs w:val="22"/>
                <w:lang w:val="en-GB"/>
              </w:rPr>
              <w:t>s</w:t>
            </w:r>
            <w:r w:rsidRPr="00AD1222">
              <w:rPr>
                <w:rFonts w:ascii="Calibri" w:hAnsi="Calibri" w:cs="Calibri"/>
                <w:sz w:val="22"/>
                <w:szCs w:val="22"/>
                <w:lang w:val="en-GB"/>
              </w:rPr>
              <w:t>ation</w:t>
            </w:r>
          </w:p>
        </w:tc>
      </w:tr>
      <w:tr w:rsidR="00270DD4" w:rsidRPr="00AD1222"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0CF19DFA" w14:textId="487CCE74" w:rsidR="00270DD4" w:rsidRPr="00AD1222" w:rsidRDefault="00D20048" w:rsidP="001230EE">
            <w:pPr>
              <w:numPr>
                <w:ilvl w:val="0"/>
                <w:numId w:val="14"/>
              </w:numPr>
              <w:snapToGrid w:val="0"/>
              <w:rPr>
                <w:rFonts w:asciiTheme="minorHAnsi" w:eastAsia="Arial Unicode MS" w:hAnsiTheme="minorHAnsi" w:cstheme="minorHAnsi"/>
                <w:sz w:val="22"/>
                <w:szCs w:val="22"/>
                <w:lang w:val="en-GB"/>
              </w:rPr>
            </w:pPr>
            <w:r w:rsidRPr="00AD1222">
              <w:rPr>
                <w:rFonts w:asciiTheme="minorHAnsi" w:hAnsiTheme="minorHAnsi"/>
                <w:sz w:val="22"/>
                <w:szCs w:val="22"/>
                <w:lang w:val="en-GB"/>
              </w:rPr>
              <w:t>Number of individuals who volunteered in 2024 (enter number)</w:t>
            </w:r>
          </w:p>
        </w:tc>
        <w:tc>
          <w:tcPr>
            <w:tcW w:w="4398" w:type="dxa"/>
            <w:gridSpan w:val="4"/>
            <w:shd w:val="clear" w:color="auto" w:fill="auto"/>
          </w:tcPr>
          <w:p w14:paraId="2C463086" w14:textId="77777777" w:rsidR="00270DD4" w:rsidRPr="00AD1222" w:rsidRDefault="00270DD4" w:rsidP="00270DD4">
            <w:pPr>
              <w:pStyle w:val="Sadrajitablice"/>
              <w:snapToGrid w:val="0"/>
              <w:rPr>
                <w:rFonts w:asciiTheme="minorHAnsi" w:hAnsiTheme="minorHAnsi" w:cs="Verdana"/>
                <w:sz w:val="22"/>
                <w:szCs w:val="22"/>
                <w:lang w:val="en-GB"/>
              </w:rPr>
            </w:pPr>
          </w:p>
        </w:tc>
      </w:tr>
      <w:tr w:rsidR="00270DD4" w:rsidRPr="00AD1222"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693C0494" w14:textId="0A1874EF" w:rsidR="00270DD4" w:rsidRPr="00AD1222" w:rsidRDefault="00CC34E9" w:rsidP="001230EE">
            <w:pPr>
              <w:numPr>
                <w:ilvl w:val="0"/>
                <w:numId w:val="14"/>
              </w:numPr>
              <w:snapToGrid w:val="0"/>
              <w:rPr>
                <w:rFonts w:ascii="Calibri" w:eastAsia="Arial Unicode MS" w:hAnsi="Calibri" w:cstheme="minorHAnsi"/>
                <w:sz w:val="22"/>
                <w:szCs w:val="22"/>
                <w:lang w:val="en-GB"/>
              </w:rPr>
            </w:pPr>
            <w:r w:rsidRPr="00AD1222">
              <w:rPr>
                <w:rFonts w:ascii="Calibri" w:hAnsi="Calibri"/>
                <w:sz w:val="22"/>
                <w:szCs w:val="22"/>
                <w:lang w:val="en-GB"/>
              </w:rPr>
              <w:t>Number of volunteer hours completed in 2024 (enter number)</w:t>
            </w:r>
          </w:p>
        </w:tc>
        <w:tc>
          <w:tcPr>
            <w:tcW w:w="4398" w:type="dxa"/>
            <w:gridSpan w:val="4"/>
            <w:shd w:val="clear" w:color="auto" w:fill="auto"/>
          </w:tcPr>
          <w:p w14:paraId="3E88A318" w14:textId="77777777" w:rsidR="00270DD4" w:rsidRPr="00AD1222" w:rsidRDefault="00270DD4" w:rsidP="00270DD4">
            <w:pPr>
              <w:pStyle w:val="Sadrajitablice"/>
              <w:snapToGrid w:val="0"/>
              <w:rPr>
                <w:rFonts w:asciiTheme="minorHAnsi" w:hAnsiTheme="minorHAnsi" w:cs="Verdana"/>
                <w:sz w:val="22"/>
                <w:szCs w:val="22"/>
                <w:lang w:val="en-GB"/>
              </w:rPr>
            </w:pPr>
          </w:p>
        </w:tc>
      </w:tr>
      <w:tr w:rsidR="000F419E" w:rsidRPr="00AD1222"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5</w:t>
            </w:r>
            <w:r w:rsidR="000F419E" w:rsidRPr="00AD1222">
              <w:rPr>
                <w:rFonts w:asciiTheme="minorHAnsi" w:hAnsiTheme="minorHAnsi" w:cs="Verdana"/>
                <w:sz w:val="22"/>
                <w:szCs w:val="22"/>
                <w:lang w:val="en-GB"/>
              </w:rPr>
              <w:t>.</w:t>
            </w:r>
          </w:p>
        </w:tc>
        <w:tc>
          <w:tcPr>
            <w:tcW w:w="4954" w:type="dxa"/>
            <w:shd w:val="clear" w:color="auto" w:fill="DAF2FA"/>
            <w:vAlign w:val="center"/>
          </w:tcPr>
          <w:p w14:paraId="1E42D87D" w14:textId="346F4970" w:rsidR="000F419E" w:rsidRPr="00AD1222" w:rsidRDefault="00CC34E9" w:rsidP="00CA7D72">
            <w:pPr>
              <w:snapToGrid w:val="0"/>
              <w:rPr>
                <w:rFonts w:ascii="Calibri" w:eastAsia="Arial Unicode MS" w:hAnsi="Calibri" w:cstheme="minorHAnsi"/>
                <w:b/>
                <w:i/>
                <w:sz w:val="22"/>
                <w:szCs w:val="22"/>
                <w:lang w:val="en-GB"/>
              </w:rPr>
            </w:pPr>
            <w:r w:rsidRPr="00AD1222">
              <w:rPr>
                <w:rFonts w:ascii="Calibri" w:hAnsi="Calibri"/>
                <w:sz w:val="22"/>
                <w:szCs w:val="22"/>
                <w:lang w:val="en-GB"/>
              </w:rPr>
              <w:t>Total income of the partner organisation in 2024 from regular and economic activities and income based on special regulations (enter amount)</w:t>
            </w:r>
          </w:p>
        </w:tc>
        <w:tc>
          <w:tcPr>
            <w:tcW w:w="4398" w:type="dxa"/>
            <w:gridSpan w:val="4"/>
            <w:shd w:val="clear" w:color="auto" w:fill="FFFFFF" w:themeFill="background1"/>
          </w:tcPr>
          <w:p w14:paraId="32CF5475" w14:textId="77777777" w:rsidR="000F419E" w:rsidRDefault="000F419E" w:rsidP="00E3161E">
            <w:pPr>
              <w:pStyle w:val="Sadrajitablice"/>
              <w:snapToGrid w:val="0"/>
              <w:rPr>
                <w:rFonts w:asciiTheme="minorHAnsi" w:hAnsiTheme="minorHAnsi" w:cs="Verdana"/>
                <w:sz w:val="22"/>
                <w:szCs w:val="22"/>
                <w:lang w:val="en-GB"/>
              </w:rPr>
            </w:pPr>
          </w:p>
          <w:p w14:paraId="0577F0C8" w14:textId="77777777" w:rsidR="00271F40" w:rsidRPr="00271F40" w:rsidRDefault="00271F40" w:rsidP="00271F40">
            <w:pPr>
              <w:jc w:val="center"/>
              <w:rPr>
                <w:lang w:val="en-GB"/>
              </w:rPr>
            </w:pPr>
          </w:p>
        </w:tc>
      </w:tr>
      <w:tr w:rsidR="00781885" w:rsidRPr="00AD1222"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AD1222" w:rsidRDefault="00781885" w:rsidP="0078188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6</w:t>
            </w:r>
            <w:r w:rsidRPr="00AD1222">
              <w:rPr>
                <w:rFonts w:asciiTheme="minorHAnsi" w:hAnsiTheme="minorHAnsi" w:cs="Verdana"/>
                <w:sz w:val="22"/>
                <w:szCs w:val="22"/>
                <w:lang w:val="en-GB"/>
              </w:rPr>
              <w:t>.</w:t>
            </w:r>
          </w:p>
        </w:tc>
        <w:tc>
          <w:tcPr>
            <w:tcW w:w="9352" w:type="dxa"/>
            <w:gridSpan w:val="5"/>
            <w:shd w:val="clear" w:color="auto" w:fill="DAF2FA"/>
          </w:tcPr>
          <w:p w14:paraId="55EC2FBA" w14:textId="77091CEB" w:rsidR="00781885" w:rsidRPr="00AD1222" w:rsidRDefault="00955D77" w:rsidP="00207009">
            <w:pPr>
              <w:pStyle w:val="NormalWeb"/>
              <w:rPr>
                <w:rFonts w:ascii="Calibri" w:eastAsia="Arial Unicode MS" w:hAnsi="Calibri" w:cs="Arial"/>
                <w:bCs/>
                <w:i/>
                <w:sz w:val="22"/>
                <w:szCs w:val="22"/>
                <w:lang w:val="en-GB"/>
              </w:rPr>
            </w:pPr>
            <w:r w:rsidRPr="00AD1222">
              <w:rPr>
                <w:rFonts w:ascii="Calibri" w:hAnsi="Calibri" w:cs="Calibri"/>
                <w:sz w:val="22"/>
                <w:szCs w:val="22"/>
                <w:lang w:val="en-GB"/>
              </w:rPr>
              <w:t>D</w:t>
            </w:r>
            <w:r w:rsidR="005E10BA" w:rsidRPr="00AD1222">
              <w:rPr>
                <w:rFonts w:ascii="Calibri" w:hAnsi="Calibri"/>
                <w:sz w:val="22"/>
                <w:szCs w:val="22"/>
                <w:lang w:val="en-GB"/>
              </w:rPr>
              <w:t>escription of the organis</w:t>
            </w:r>
            <w:r w:rsidRPr="00AD1222">
              <w:rPr>
                <w:rFonts w:ascii="Calibri" w:hAnsi="Calibri"/>
                <w:sz w:val="22"/>
                <w:szCs w:val="22"/>
                <w:lang w:val="en-GB"/>
              </w:rPr>
              <w:t>ation's previous experience, achievements, and capabilities in the area relevant to this Call, as well as the description of the role/con</w:t>
            </w:r>
            <w:r w:rsidR="005E10BA" w:rsidRPr="00AD1222">
              <w:rPr>
                <w:rFonts w:ascii="Calibri" w:hAnsi="Calibri"/>
                <w:sz w:val="22"/>
                <w:szCs w:val="22"/>
                <w:lang w:val="en-GB"/>
              </w:rPr>
              <w:t>tribution of the partner organis</w:t>
            </w:r>
            <w:r w:rsidRPr="00AD1222">
              <w:rPr>
                <w:rFonts w:ascii="Calibri" w:hAnsi="Calibri"/>
                <w:sz w:val="22"/>
                <w:szCs w:val="22"/>
                <w:lang w:val="en-GB"/>
              </w:rPr>
              <w:t>ation in the implementation of the project in the period from 2019 to 2024. Please provide experiences in implementing projects listing a maximum of five projects.</w:t>
            </w:r>
          </w:p>
        </w:tc>
      </w:tr>
      <w:tr w:rsidR="00781885" w:rsidRPr="00AD1222"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AD1222" w:rsidRDefault="00781885"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AD1222" w14:paraId="0FA3655D" w14:textId="77777777" w:rsidTr="008C01D1">
              <w:trPr>
                <w:trHeight w:val="244"/>
              </w:trPr>
              <w:tc>
                <w:tcPr>
                  <w:tcW w:w="1856" w:type="dxa"/>
                  <w:shd w:val="clear" w:color="auto" w:fill="FFF2CC" w:themeFill="accent4" w:themeFillTint="33"/>
                </w:tcPr>
                <w:p w14:paraId="06BD72AA" w14:textId="77777777" w:rsidR="009C53FF" w:rsidRPr="00AD1222" w:rsidRDefault="009C53FF"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512DC8A" w14:textId="4374788C" w:rsidR="009C53FF"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6C924D84" w14:textId="77777777" w:rsidTr="008C01D1">
              <w:trPr>
                <w:gridAfter w:val="1"/>
                <w:wAfter w:w="1859" w:type="dxa"/>
                <w:trHeight w:val="248"/>
              </w:trPr>
              <w:tc>
                <w:tcPr>
                  <w:tcW w:w="1856" w:type="dxa"/>
                  <w:shd w:val="clear" w:color="auto" w:fill="FFF2CC" w:themeFill="accent4" w:themeFillTint="33"/>
                </w:tcPr>
                <w:p w14:paraId="0A74625A" w14:textId="07596E46"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2DEDC7B3" w14:textId="26033B92"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612EFED" w14:textId="6E0F33F6"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6F8B1F07" w14:textId="4B41DDD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473237C5" w14:textId="7DBBD8C3"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2EDD071" w14:textId="77777777" w:rsidTr="008C01D1">
              <w:trPr>
                <w:trHeight w:val="242"/>
              </w:trPr>
              <w:tc>
                <w:tcPr>
                  <w:tcW w:w="1856" w:type="dxa"/>
                  <w:shd w:val="clear" w:color="auto" w:fill="auto"/>
                </w:tcPr>
                <w:p w14:paraId="43B4AFB2"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5C52B7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10FAEC2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78221C7E" w14:textId="293C7FAE"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FAC15EB"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17D1B3DC"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5390CB1D" w14:textId="77777777" w:rsidTr="00F60FE7">
              <w:trPr>
                <w:trHeight w:val="247"/>
              </w:trPr>
              <w:tc>
                <w:tcPr>
                  <w:tcW w:w="11144" w:type="dxa"/>
                  <w:gridSpan w:val="6"/>
                </w:tcPr>
                <w:p w14:paraId="586270DE" w14:textId="0083EB8A"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lastRenderedPageBreak/>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B13FE80" w14:textId="77777777" w:rsidR="00781885" w:rsidRPr="00AD1222" w:rsidRDefault="00781885" w:rsidP="00314EF2">
            <w:pPr>
              <w:snapToGrid w:val="0"/>
              <w:rPr>
                <w:rFonts w:asciiTheme="minorHAnsi" w:eastAsia="Arial Unicode MS" w:hAnsiTheme="minorHAnsi" w:cs="Arial"/>
                <w:sz w:val="22"/>
                <w:szCs w:val="22"/>
                <w:lang w:val="en-GB"/>
              </w:rPr>
            </w:pPr>
          </w:p>
        </w:tc>
      </w:tr>
      <w:tr w:rsidR="00FC00E8" w:rsidRPr="00AD1222"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19DCD14F" w14:textId="77777777" w:rsidTr="008C01D1">
                    <w:trPr>
                      <w:trHeight w:val="244"/>
                    </w:trPr>
                    <w:tc>
                      <w:tcPr>
                        <w:tcW w:w="1856" w:type="dxa"/>
                        <w:shd w:val="clear" w:color="auto" w:fill="FFF2CC" w:themeFill="accent4" w:themeFillTint="33"/>
                      </w:tcPr>
                      <w:p w14:paraId="28420645"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31B501B" w14:textId="3E718F1A" w:rsidR="000E4155"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2F19A49" w14:textId="77777777" w:rsidTr="008C01D1">
                    <w:trPr>
                      <w:gridAfter w:val="1"/>
                      <w:wAfter w:w="1859" w:type="dxa"/>
                      <w:trHeight w:val="248"/>
                    </w:trPr>
                    <w:tc>
                      <w:tcPr>
                        <w:tcW w:w="1856" w:type="dxa"/>
                        <w:shd w:val="clear" w:color="auto" w:fill="FFF2CC" w:themeFill="accent4" w:themeFillTint="33"/>
                      </w:tcPr>
                      <w:p w14:paraId="475691B3" w14:textId="516A79DE"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5F205D3D" w14:textId="57DDC0CE"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77A5C57F" w14:textId="162AD51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D969F43" w14:textId="5549694D"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06688637" w14:textId="3FBB6948"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68483AC" w14:textId="77777777" w:rsidTr="008C01D1">
                    <w:trPr>
                      <w:trHeight w:val="242"/>
                    </w:trPr>
                    <w:tc>
                      <w:tcPr>
                        <w:tcW w:w="1856" w:type="dxa"/>
                        <w:shd w:val="clear" w:color="auto" w:fill="auto"/>
                      </w:tcPr>
                      <w:p w14:paraId="39B8C61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094965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23851BB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5F5902C3" w14:textId="00003886"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74CBEDA5"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E68D371"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0224EE07" w14:textId="77777777" w:rsidTr="00F60FE7">
                    <w:trPr>
                      <w:trHeight w:val="247"/>
                    </w:trPr>
                    <w:tc>
                      <w:tcPr>
                        <w:tcW w:w="11144" w:type="dxa"/>
                        <w:gridSpan w:val="6"/>
                      </w:tcPr>
                      <w:p w14:paraId="44BC2D5C" w14:textId="748691B9"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DCC4095"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0AF55B2A" w14:textId="77777777" w:rsidR="00FC00E8" w:rsidRPr="00AD1222" w:rsidRDefault="00FC00E8" w:rsidP="00FC00E8">
            <w:pPr>
              <w:snapToGrid w:val="0"/>
              <w:rPr>
                <w:rFonts w:asciiTheme="minorHAnsi" w:eastAsia="Arial Unicode MS" w:hAnsiTheme="minorHAnsi" w:cs="Arial"/>
                <w:sz w:val="22"/>
                <w:szCs w:val="22"/>
                <w:lang w:val="en-GB"/>
              </w:rPr>
            </w:pPr>
          </w:p>
        </w:tc>
      </w:tr>
      <w:tr w:rsidR="00FC00E8" w:rsidRPr="00AD1222"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75F034B7" w14:textId="77777777" w:rsidTr="008C01D1">
                    <w:trPr>
                      <w:trHeight w:val="244"/>
                    </w:trPr>
                    <w:tc>
                      <w:tcPr>
                        <w:tcW w:w="1856" w:type="dxa"/>
                        <w:shd w:val="clear" w:color="auto" w:fill="FFF2CC" w:themeFill="accent4" w:themeFillTint="33"/>
                      </w:tcPr>
                      <w:p w14:paraId="4AE8C888"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2072FA11" w14:textId="5A720EDC" w:rsidR="000E4155" w:rsidRPr="00AD1222" w:rsidRDefault="00D006A5"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0D906895" w14:textId="77777777" w:rsidTr="008C01D1">
                    <w:trPr>
                      <w:gridAfter w:val="1"/>
                      <w:wAfter w:w="1859" w:type="dxa"/>
                      <w:trHeight w:val="248"/>
                    </w:trPr>
                    <w:tc>
                      <w:tcPr>
                        <w:tcW w:w="1856" w:type="dxa"/>
                        <w:shd w:val="clear" w:color="auto" w:fill="FFF2CC" w:themeFill="accent4" w:themeFillTint="33"/>
                      </w:tcPr>
                      <w:p w14:paraId="1B2348D1" w14:textId="599E04B0"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33AD48FA" w14:textId="05993E3B" w:rsidR="000E4155" w:rsidRPr="00AD1222" w:rsidRDefault="00D006A5"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9D56A80" w14:textId="35DE8024" w:rsidR="000E4155" w:rsidRPr="00AD1222" w:rsidRDefault="00D006A5"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B637583" w14:textId="47BE8505"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219FE13B" w14:textId="7A5198D0"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407F18B" w14:textId="77777777" w:rsidTr="008C01D1">
                    <w:trPr>
                      <w:trHeight w:val="242"/>
                    </w:trPr>
                    <w:tc>
                      <w:tcPr>
                        <w:tcW w:w="1856" w:type="dxa"/>
                        <w:shd w:val="clear" w:color="auto" w:fill="auto"/>
                      </w:tcPr>
                      <w:p w14:paraId="7808CEE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4F76026"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7BFE9474"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213043A2" w14:textId="18046760"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539F6FA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268C00D0"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301338B8" w14:textId="77777777" w:rsidTr="00F60FE7">
                    <w:trPr>
                      <w:trHeight w:val="247"/>
                    </w:trPr>
                    <w:tc>
                      <w:tcPr>
                        <w:tcW w:w="11144" w:type="dxa"/>
                        <w:gridSpan w:val="6"/>
                      </w:tcPr>
                      <w:p w14:paraId="1FCA545D" w14:textId="1A55139B" w:rsidR="008C01D1" w:rsidRPr="00AD1222" w:rsidRDefault="008C01D1" w:rsidP="00FC00E8">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6C73C8E0"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2C82841B" w14:textId="77777777" w:rsidR="00FC00E8" w:rsidRPr="00AD1222" w:rsidRDefault="00FC00E8" w:rsidP="00314EF2">
            <w:pPr>
              <w:snapToGrid w:val="0"/>
              <w:rPr>
                <w:rFonts w:asciiTheme="minorHAnsi" w:eastAsia="Arial Unicode MS" w:hAnsiTheme="minorHAnsi" w:cs="Arial"/>
                <w:sz w:val="22"/>
                <w:szCs w:val="22"/>
                <w:lang w:val="en-GB"/>
              </w:rPr>
            </w:pPr>
          </w:p>
        </w:tc>
      </w:tr>
      <w:tr w:rsidR="00407DD6" w:rsidRPr="00AD1222"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AD1222" w14:paraId="08F51DCB" w14:textId="77777777" w:rsidTr="004A25B1">
                    <w:trPr>
                      <w:trHeight w:val="242"/>
                    </w:trPr>
                    <w:tc>
                      <w:tcPr>
                        <w:tcW w:w="1844" w:type="dxa"/>
                        <w:shd w:val="clear" w:color="auto" w:fill="FFF2CC" w:themeFill="accent4" w:themeFillTint="33"/>
                      </w:tcPr>
                      <w:p w14:paraId="46520FA1" w14:textId="77777777" w:rsidR="000E4155" w:rsidRPr="00AD1222" w:rsidRDefault="000E4155" w:rsidP="006025CB">
                        <w:pPr>
                          <w:snapToGrid w:val="0"/>
                          <w:rPr>
                            <w:rFonts w:asciiTheme="minorHAnsi" w:eastAsia="Arial Unicode MS" w:hAnsiTheme="minorHAnsi" w:cs="Arial"/>
                            <w:sz w:val="22"/>
                            <w:szCs w:val="22"/>
                            <w:lang w:val="en-GB"/>
                          </w:rPr>
                        </w:pPr>
                      </w:p>
                    </w:tc>
                    <w:tc>
                      <w:tcPr>
                        <w:tcW w:w="9224" w:type="dxa"/>
                        <w:gridSpan w:val="5"/>
                        <w:shd w:val="clear" w:color="auto" w:fill="FFF2CC" w:themeFill="accent4" w:themeFillTint="33"/>
                      </w:tcPr>
                      <w:p w14:paraId="1E4645EB" w14:textId="11EACF50" w:rsidR="000E4155" w:rsidRPr="00AD1222" w:rsidRDefault="00D006A5"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20888761" w14:textId="77777777" w:rsidTr="008C01D1">
                    <w:trPr>
                      <w:gridAfter w:val="1"/>
                      <w:wAfter w:w="1847" w:type="dxa"/>
                      <w:trHeight w:val="246"/>
                    </w:trPr>
                    <w:tc>
                      <w:tcPr>
                        <w:tcW w:w="1844" w:type="dxa"/>
                        <w:shd w:val="clear" w:color="auto" w:fill="FFF2CC" w:themeFill="accent4" w:themeFillTint="33"/>
                      </w:tcPr>
                      <w:p w14:paraId="3E84B88E" w14:textId="72D0E1F2"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44" w:type="dxa"/>
                        <w:shd w:val="clear" w:color="auto" w:fill="FFF2CC" w:themeFill="accent4" w:themeFillTint="33"/>
                      </w:tcPr>
                      <w:p w14:paraId="04A90831" w14:textId="7F15A44A"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3ABE2CA" w14:textId="57873AED"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3" w:type="dxa"/>
                        <w:shd w:val="clear" w:color="auto" w:fill="FFF2CC" w:themeFill="accent4" w:themeFillTint="33"/>
                      </w:tcPr>
                      <w:p w14:paraId="542858EA" w14:textId="7921E68D"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47" w:type="dxa"/>
                        <w:shd w:val="clear" w:color="auto" w:fill="FFF2CC" w:themeFill="accent4" w:themeFillTint="33"/>
                      </w:tcPr>
                      <w:p w14:paraId="2AE7FAAD" w14:textId="78B05B87"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58EF8DC1" w14:textId="77777777" w:rsidTr="008C01D1">
                    <w:trPr>
                      <w:trHeight w:val="240"/>
                    </w:trPr>
                    <w:tc>
                      <w:tcPr>
                        <w:tcW w:w="1844" w:type="dxa"/>
                        <w:shd w:val="clear" w:color="auto" w:fill="auto"/>
                      </w:tcPr>
                      <w:p w14:paraId="30BE677C" w14:textId="77777777" w:rsidR="000E4155" w:rsidRPr="00AD1222" w:rsidRDefault="000E4155" w:rsidP="006025CB">
                        <w:pPr>
                          <w:snapToGrid w:val="0"/>
                          <w:rPr>
                            <w:rFonts w:asciiTheme="minorHAnsi" w:eastAsia="Arial Unicode MS" w:hAnsiTheme="minorHAnsi" w:cs="Arial"/>
                            <w:sz w:val="22"/>
                            <w:szCs w:val="22"/>
                            <w:lang w:val="en-GB"/>
                          </w:rPr>
                        </w:pPr>
                      </w:p>
                    </w:tc>
                    <w:tc>
                      <w:tcPr>
                        <w:tcW w:w="1844" w:type="dxa"/>
                        <w:shd w:val="clear" w:color="auto" w:fill="auto"/>
                      </w:tcPr>
                      <w:p w14:paraId="1394D25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tcPr>
                      <w:p w14:paraId="2E13C3F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shd w:val="clear" w:color="auto" w:fill="auto"/>
                      </w:tcPr>
                      <w:p w14:paraId="4F555833" w14:textId="435EFCC4"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18257026" w14:textId="77777777"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6F4C308D"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0E29AF8F" w14:textId="77777777" w:rsidTr="00F60FE7">
                    <w:trPr>
                      <w:trHeight w:val="245"/>
                    </w:trPr>
                    <w:tc>
                      <w:tcPr>
                        <w:tcW w:w="11068" w:type="dxa"/>
                        <w:gridSpan w:val="6"/>
                      </w:tcPr>
                      <w:p w14:paraId="791DFAC1" w14:textId="1C87C568" w:rsidR="008C01D1" w:rsidRPr="00AD1222" w:rsidRDefault="008C01D1" w:rsidP="00373221">
                        <w:pPr>
                          <w:snapToGrid w:val="0"/>
                          <w:ind w:right="145"/>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7040B4B9"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3543572B" w14:textId="77777777" w:rsidR="00407DD6" w:rsidRPr="00AD1222" w:rsidRDefault="00407DD6" w:rsidP="006025CB">
            <w:pPr>
              <w:snapToGrid w:val="0"/>
              <w:rPr>
                <w:rFonts w:asciiTheme="minorHAnsi" w:eastAsia="Arial Unicode MS" w:hAnsiTheme="minorHAnsi" w:cs="Arial"/>
                <w:sz w:val="22"/>
                <w:szCs w:val="22"/>
                <w:lang w:val="en-GB"/>
              </w:rPr>
            </w:pPr>
          </w:p>
        </w:tc>
      </w:tr>
      <w:tr w:rsidR="00407DD6" w:rsidRPr="00AD1222"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AD1222" w14:paraId="53733BC1" w14:textId="77777777" w:rsidTr="004A25B1">
                    <w:trPr>
                      <w:trHeight w:val="253"/>
                    </w:trPr>
                    <w:tc>
                      <w:tcPr>
                        <w:tcW w:w="1849" w:type="dxa"/>
                        <w:shd w:val="clear" w:color="auto" w:fill="FFF2CC" w:themeFill="accent4" w:themeFillTint="33"/>
                      </w:tcPr>
                      <w:p w14:paraId="6428AB51" w14:textId="77777777" w:rsidR="000E4155" w:rsidRPr="00AD1222" w:rsidRDefault="000E4155" w:rsidP="006025CB">
                        <w:pPr>
                          <w:snapToGrid w:val="0"/>
                          <w:rPr>
                            <w:rFonts w:asciiTheme="minorHAnsi" w:eastAsia="Arial Unicode MS" w:hAnsiTheme="minorHAnsi" w:cs="Arial"/>
                            <w:sz w:val="22"/>
                            <w:szCs w:val="22"/>
                            <w:lang w:val="en-GB"/>
                          </w:rPr>
                        </w:pPr>
                      </w:p>
                    </w:tc>
                    <w:tc>
                      <w:tcPr>
                        <w:tcW w:w="9254" w:type="dxa"/>
                        <w:gridSpan w:val="6"/>
                        <w:shd w:val="clear" w:color="auto" w:fill="FFF2CC" w:themeFill="accent4" w:themeFillTint="33"/>
                      </w:tcPr>
                      <w:p w14:paraId="52925928" w14:textId="7E515553" w:rsidR="000E4155" w:rsidRPr="00AD1222" w:rsidRDefault="00316619"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CDAC42D" w14:textId="77777777" w:rsidTr="004A25B1">
                    <w:trPr>
                      <w:gridAfter w:val="1"/>
                      <w:wAfter w:w="1849" w:type="dxa"/>
                      <w:trHeight w:val="257"/>
                    </w:trPr>
                    <w:tc>
                      <w:tcPr>
                        <w:tcW w:w="1849" w:type="dxa"/>
                        <w:shd w:val="clear" w:color="auto" w:fill="FFF2CC" w:themeFill="accent4" w:themeFillTint="33"/>
                      </w:tcPr>
                      <w:p w14:paraId="06C84E5B" w14:textId="1EA765B8"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16619" w:rsidRPr="00AD1222">
                          <w:rPr>
                            <w:rFonts w:asciiTheme="minorHAnsi" w:hAnsiTheme="minorHAnsi"/>
                            <w:sz w:val="22"/>
                            <w:szCs w:val="22"/>
                            <w:lang w:val="en-GB"/>
                          </w:rPr>
                          <w:t xml:space="preserve"> of Implementation:</w:t>
                        </w:r>
                      </w:p>
                    </w:tc>
                    <w:tc>
                      <w:tcPr>
                        <w:tcW w:w="1849" w:type="dxa"/>
                        <w:shd w:val="clear" w:color="auto" w:fill="FFF2CC" w:themeFill="accent4" w:themeFillTint="33"/>
                      </w:tcPr>
                      <w:p w14:paraId="4D72BA78" w14:textId="344FF362"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9" w:type="dxa"/>
                        <w:shd w:val="clear" w:color="auto" w:fill="FFF2CC" w:themeFill="accent4" w:themeFillTint="33"/>
                      </w:tcPr>
                      <w:p w14:paraId="45687D63" w14:textId="3E010D15" w:rsidR="000E4155" w:rsidRPr="00AD1222" w:rsidRDefault="00D006A5" w:rsidP="000E415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9" w:type="dxa"/>
                        <w:shd w:val="clear" w:color="auto" w:fill="FFF2CC" w:themeFill="accent4" w:themeFillTint="33"/>
                      </w:tcPr>
                      <w:p w14:paraId="549F191A" w14:textId="74CE6458"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58" w:type="dxa"/>
                        <w:gridSpan w:val="2"/>
                        <w:shd w:val="clear" w:color="auto" w:fill="FFF2CC" w:themeFill="accent4" w:themeFillTint="33"/>
                      </w:tcPr>
                      <w:p w14:paraId="7692E7FD" w14:textId="6532FEC7" w:rsidR="000E4155" w:rsidRPr="00AD1222" w:rsidRDefault="00316619"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86C2FA6" w14:textId="77777777" w:rsidTr="000E4155">
                    <w:trPr>
                      <w:trHeight w:val="251"/>
                    </w:trPr>
                    <w:tc>
                      <w:tcPr>
                        <w:tcW w:w="1849" w:type="dxa"/>
                        <w:shd w:val="clear" w:color="auto" w:fill="auto"/>
                      </w:tcPr>
                      <w:p w14:paraId="6FA4E88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2478AE4D"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tcPr>
                      <w:p w14:paraId="58F5706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44C3892D" w14:textId="1DA4DE6B"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1C726EF2" w14:textId="77777777" w:rsidR="000E4155" w:rsidRPr="00AD1222" w:rsidRDefault="000E4155" w:rsidP="006025CB">
                        <w:pPr>
                          <w:snapToGrid w:val="0"/>
                          <w:rPr>
                            <w:rFonts w:asciiTheme="minorHAnsi" w:eastAsia="Arial Unicode MS" w:hAnsiTheme="minorHAnsi" w:cs="Arial"/>
                            <w:sz w:val="22"/>
                            <w:szCs w:val="22"/>
                            <w:lang w:val="en-GB"/>
                          </w:rPr>
                        </w:pPr>
                      </w:p>
                    </w:tc>
                    <w:tc>
                      <w:tcPr>
                        <w:tcW w:w="1858" w:type="dxa"/>
                        <w:gridSpan w:val="2"/>
                        <w:shd w:val="clear" w:color="auto" w:fill="auto"/>
                      </w:tcPr>
                      <w:p w14:paraId="6D170D75"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3E1DD514" w14:textId="77777777" w:rsidTr="00F60FE7">
                    <w:trPr>
                      <w:trHeight w:val="256"/>
                    </w:trPr>
                    <w:tc>
                      <w:tcPr>
                        <w:tcW w:w="11103" w:type="dxa"/>
                        <w:gridSpan w:val="7"/>
                      </w:tcPr>
                      <w:p w14:paraId="596CCDBE" w14:textId="70EF0068" w:rsidR="008C01D1" w:rsidRPr="00AD1222" w:rsidRDefault="008C01D1" w:rsidP="006025CB">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19843F0D"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4CD867DB"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7D2AF5B9" w14:textId="6A6D6375" w:rsidR="00407DD6" w:rsidRPr="00AD1222" w:rsidRDefault="00407DD6" w:rsidP="00074B02">
      <w:pPr>
        <w:rPr>
          <w:rFonts w:asciiTheme="minorHAnsi" w:eastAsia="Arial Unicode MS" w:hAnsiTheme="minorHAnsi" w:cs="Arial"/>
          <w:bCs/>
          <w:i/>
          <w:sz w:val="22"/>
          <w:szCs w:val="22"/>
          <w:lang w:val="en-GB"/>
        </w:rPr>
      </w:pPr>
    </w:p>
    <w:p w14:paraId="7F4A40BA" w14:textId="0B4B3490" w:rsidR="00316619" w:rsidRPr="00AD1222" w:rsidRDefault="00316619" w:rsidP="00316619">
      <w:pPr>
        <w:pStyle w:val="NormalWeb"/>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NOTE: In the case of additional Partners, please copy Table III.</w:t>
      </w:r>
    </w:p>
    <w:p w14:paraId="3E31A329" w14:textId="77777777" w:rsidR="00DB2AAE" w:rsidRPr="00AD1222" w:rsidRDefault="00DB2AAE" w:rsidP="00074B02">
      <w:pPr>
        <w:rPr>
          <w:rFonts w:asciiTheme="minorHAnsi" w:eastAsia="Arial Unicode MS" w:hAnsiTheme="minorHAnsi" w:cs="Arial"/>
          <w:bCs/>
          <w:i/>
          <w:sz w:val="22"/>
          <w:szCs w:val="22"/>
          <w:lang w:val="en-GB"/>
        </w:rPr>
      </w:pPr>
    </w:p>
    <w:tbl>
      <w:tblPr>
        <w:tblpPr w:leftFromText="180" w:rightFromText="180"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367"/>
        <w:gridCol w:w="642"/>
        <w:gridCol w:w="723"/>
        <w:gridCol w:w="547"/>
        <w:gridCol w:w="683"/>
        <w:gridCol w:w="457"/>
        <w:gridCol w:w="773"/>
        <w:gridCol w:w="547"/>
        <w:gridCol w:w="683"/>
        <w:gridCol w:w="548"/>
        <w:gridCol w:w="682"/>
        <w:gridCol w:w="547"/>
        <w:gridCol w:w="547"/>
      </w:tblGrid>
      <w:tr w:rsidR="007E10DC" w:rsidRPr="00AD1222" w14:paraId="346851F9" w14:textId="77777777" w:rsidTr="006F457E">
        <w:tc>
          <w:tcPr>
            <w:tcW w:w="9284" w:type="dxa"/>
            <w:gridSpan w:val="14"/>
            <w:shd w:val="clear" w:color="auto" w:fill="DAF2FA"/>
          </w:tcPr>
          <w:p w14:paraId="73655ADF" w14:textId="20C73745" w:rsidR="007E10DC" w:rsidRPr="00AD1222" w:rsidRDefault="00606DB0" w:rsidP="006F457E">
            <w:pPr>
              <w:pStyle w:val="Sadrajitablice"/>
              <w:tabs>
                <w:tab w:val="center" w:pos="4860"/>
              </w:tabs>
              <w:snapToGrid w:val="0"/>
              <w:rPr>
                <w:rStyle w:val="Predvolenpsmoodseku"/>
                <w:rFonts w:asciiTheme="minorHAnsi" w:eastAsia="Arial" w:hAnsiTheme="minorHAnsi" w:cs="Verdana"/>
                <w:bCs/>
                <w:color w:val="FFFFFF"/>
                <w:sz w:val="22"/>
                <w:szCs w:val="22"/>
                <w:lang w:val="en-GB"/>
              </w:rPr>
            </w:pPr>
            <w:r w:rsidRPr="00AD1222">
              <w:rPr>
                <w:rStyle w:val="Predvolenpsmoodseku"/>
                <w:rFonts w:asciiTheme="minorHAnsi" w:hAnsiTheme="minorHAnsi" w:cs="Verdana"/>
                <w:bCs/>
                <w:color w:val="002060"/>
                <w:szCs w:val="22"/>
                <w:lang w:val="en-GB"/>
              </w:rPr>
              <w:t xml:space="preserve">IV. </w:t>
            </w:r>
            <w:r w:rsidRPr="00AD1222">
              <w:rPr>
                <w:rFonts w:asciiTheme="minorHAnsi" w:hAnsiTheme="minorHAnsi" w:cstheme="minorHAnsi"/>
                <w:color w:val="002060"/>
                <w:lang w:val="en-GB"/>
              </w:rPr>
              <w:t>PROJECT DESCRIPTION</w:t>
            </w:r>
          </w:p>
        </w:tc>
      </w:tr>
      <w:tr w:rsidR="00DB2AAE" w:rsidRPr="00AD1222" w14:paraId="24430D2B" w14:textId="77777777" w:rsidTr="006F457E">
        <w:tblPrEx>
          <w:tblCellMar>
            <w:top w:w="55" w:type="dxa"/>
            <w:left w:w="55" w:type="dxa"/>
            <w:bottom w:w="55" w:type="dxa"/>
            <w:right w:w="55" w:type="dxa"/>
          </w:tblCellMar>
        </w:tblPrEx>
        <w:tc>
          <w:tcPr>
            <w:tcW w:w="538" w:type="dxa"/>
            <w:vMerge w:val="restart"/>
            <w:shd w:val="clear" w:color="auto" w:fill="DAF2FA"/>
          </w:tcPr>
          <w:p w14:paraId="211D90B4" w14:textId="50F2752C" w:rsidR="00DB2AAE" w:rsidRPr="00AD1222" w:rsidRDefault="00945785"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8746" w:type="dxa"/>
            <w:gridSpan w:val="13"/>
            <w:shd w:val="clear" w:color="auto" w:fill="DAF2FA"/>
          </w:tcPr>
          <w:p w14:paraId="06451BAA" w14:textId="077C50AC" w:rsidR="00DB2AAE" w:rsidRPr="00AD1222" w:rsidRDefault="00606DB0" w:rsidP="006F457E">
            <w:pPr>
              <w:pStyle w:val="Sadrajitablice"/>
              <w:snapToGrid w:val="0"/>
              <w:rPr>
                <w:rFonts w:ascii="Calibri" w:hAnsi="Calibri" w:cs="Calibri"/>
                <w:sz w:val="22"/>
                <w:szCs w:val="22"/>
                <w:lang w:val="en-GB"/>
              </w:rPr>
            </w:pPr>
            <w:r w:rsidRPr="00AD1222">
              <w:rPr>
                <w:rFonts w:ascii="Calibri" w:hAnsi="Calibri" w:cs="Calibri"/>
                <w:sz w:val="22"/>
                <w:szCs w:val="22"/>
                <w:lang w:val="en-GB"/>
              </w:rPr>
              <w:t xml:space="preserve">Project Summary </w:t>
            </w:r>
            <w:r w:rsidR="00CB0B28">
              <w:rPr>
                <w:rFonts w:ascii="Calibri" w:hAnsi="Calibri" w:cs="Calibri"/>
                <w:sz w:val="22"/>
                <w:szCs w:val="22"/>
                <w:lang w:val="en-GB"/>
              </w:rPr>
              <w:t xml:space="preserve">in Croatian </w:t>
            </w:r>
            <w:r w:rsidRPr="00AD1222">
              <w:rPr>
                <w:rFonts w:ascii="Calibri" w:hAnsi="Calibri" w:cs="Calibri"/>
                <w:sz w:val="22"/>
                <w:szCs w:val="22"/>
                <w:lang w:val="en-GB"/>
              </w:rPr>
              <w:t>(Maximum 1000 characters)</w:t>
            </w:r>
          </w:p>
        </w:tc>
      </w:tr>
      <w:tr w:rsidR="00DB2AAE" w:rsidRPr="00AD1222" w14:paraId="7F5DD698" w14:textId="77777777" w:rsidTr="006F457E">
        <w:tblPrEx>
          <w:tblCellMar>
            <w:top w:w="55" w:type="dxa"/>
            <w:left w:w="55" w:type="dxa"/>
            <w:bottom w:w="55" w:type="dxa"/>
            <w:right w:w="55" w:type="dxa"/>
          </w:tblCellMar>
        </w:tblPrEx>
        <w:tc>
          <w:tcPr>
            <w:tcW w:w="538" w:type="dxa"/>
            <w:vMerge/>
            <w:shd w:val="clear" w:color="auto" w:fill="F2F2F2"/>
          </w:tcPr>
          <w:p w14:paraId="3B5CFE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3"/>
            <w:shd w:val="clear" w:color="auto" w:fill="auto"/>
          </w:tcPr>
          <w:p w14:paraId="79925F45" w14:textId="77777777" w:rsidR="00DB2AAE" w:rsidRPr="00AD1222" w:rsidRDefault="00DB2AAE" w:rsidP="006F457E">
            <w:pPr>
              <w:pStyle w:val="Sadrajitablice"/>
              <w:snapToGrid w:val="0"/>
              <w:rPr>
                <w:rFonts w:asciiTheme="minorHAnsi" w:hAnsiTheme="minorHAnsi" w:cs="Verdana"/>
                <w:sz w:val="22"/>
                <w:szCs w:val="22"/>
                <w:lang w:val="en-GB"/>
              </w:rPr>
            </w:pPr>
          </w:p>
        </w:tc>
      </w:tr>
      <w:tr w:rsidR="00DB2AAE" w:rsidRPr="00AD1222" w14:paraId="035BC0AB" w14:textId="77777777" w:rsidTr="006F457E">
        <w:tblPrEx>
          <w:tblCellMar>
            <w:top w:w="55" w:type="dxa"/>
            <w:left w:w="55" w:type="dxa"/>
            <w:bottom w:w="55" w:type="dxa"/>
            <w:right w:w="55" w:type="dxa"/>
          </w:tblCellMar>
        </w:tblPrEx>
        <w:tc>
          <w:tcPr>
            <w:tcW w:w="538" w:type="dxa"/>
            <w:vMerge w:val="restart"/>
            <w:shd w:val="clear" w:color="auto" w:fill="DAF2FA"/>
          </w:tcPr>
          <w:p w14:paraId="4DFE8139" w14:textId="052DFB58" w:rsidR="00DB2AAE" w:rsidRPr="00AD1222" w:rsidRDefault="00DB2AAE" w:rsidP="006F457E">
            <w:pPr>
              <w:pStyle w:val="Sadrajitablice"/>
              <w:snapToGrid w:val="0"/>
              <w:rPr>
                <w:rFonts w:asciiTheme="minorHAnsi" w:hAnsiTheme="minorHAnsi" w:cs="Verdana"/>
                <w:sz w:val="22"/>
                <w:szCs w:val="22"/>
                <w:lang w:val="en-GB"/>
              </w:rPr>
            </w:pPr>
            <w:r w:rsidRPr="00AD1222">
              <w:rPr>
                <w:rFonts w:asciiTheme="minorHAnsi" w:hAnsiTheme="minorHAnsi" w:cs="Verdana"/>
                <w:sz w:val="22"/>
                <w:szCs w:val="22"/>
                <w:lang w:val="en-GB"/>
              </w:rPr>
              <w:t xml:space="preserve">  1.a</w:t>
            </w:r>
          </w:p>
        </w:tc>
        <w:tc>
          <w:tcPr>
            <w:tcW w:w="8746" w:type="dxa"/>
            <w:gridSpan w:val="13"/>
            <w:shd w:val="clear" w:color="auto" w:fill="DAF2FA"/>
          </w:tcPr>
          <w:p w14:paraId="1DD15F34" w14:textId="4021D55B" w:rsidR="00606DB0" w:rsidRPr="00AD1222" w:rsidRDefault="00606DB0" w:rsidP="006F457E">
            <w:pPr>
              <w:pStyle w:val="NormalWeb"/>
              <w:rPr>
                <w:rFonts w:ascii="Calibri" w:hAnsi="Calibri" w:cs="Calibri"/>
                <w:b/>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Project Summary (Maximum 1000 characters) in English</w:t>
            </w:r>
          </w:p>
          <w:p w14:paraId="37B05939" w14:textId="77777777" w:rsidR="00DB2AAE" w:rsidRPr="00AD1222" w:rsidRDefault="00DB2AAE" w:rsidP="006F457E">
            <w:pPr>
              <w:pStyle w:val="Sadrajitablice"/>
              <w:tabs>
                <w:tab w:val="center" w:pos="4559"/>
              </w:tabs>
              <w:snapToGrid w:val="0"/>
              <w:rPr>
                <w:rStyle w:val="Predvolenpsmoodseku"/>
                <w:rFonts w:asciiTheme="minorHAnsi" w:hAnsiTheme="minorHAnsi" w:cs="Verdana"/>
                <w:sz w:val="22"/>
                <w:szCs w:val="22"/>
                <w:lang w:val="en-GB"/>
              </w:rPr>
            </w:pPr>
          </w:p>
        </w:tc>
      </w:tr>
      <w:tr w:rsidR="00DB2AAE" w:rsidRPr="00AD1222" w14:paraId="47A2FE99" w14:textId="77777777" w:rsidTr="006F457E">
        <w:tblPrEx>
          <w:tblCellMar>
            <w:top w:w="55" w:type="dxa"/>
            <w:left w:w="55" w:type="dxa"/>
            <w:bottom w:w="55" w:type="dxa"/>
            <w:right w:w="55" w:type="dxa"/>
          </w:tblCellMar>
        </w:tblPrEx>
        <w:tc>
          <w:tcPr>
            <w:tcW w:w="538" w:type="dxa"/>
            <w:vMerge/>
            <w:shd w:val="clear" w:color="auto" w:fill="F2F2F2"/>
          </w:tcPr>
          <w:p w14:paraId="71FB15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3"/>
            <w:shd w:val="clear" w:color="auto" w:fill="auto"/>
          </w:tcPr>
          <w:p w14:paraId="486AE369" w14:textId="77777777" w:rsidR="00DB2AAE" w:rsidRPr="00AD1222" w:rsidRDefault="00DB2AAE" w:rsidP="006F457E">
            <w:pPr>
              <w:pStyle w:val="Sadrajitablice"/>
              <w:snapToGrid w:val="0"/>
              <w:rPr>
                <w:rStyle w:val="Predvolenpsmoodseku"/>
                <w:rFonts w:asciiTheme="minorHAnsi" w:hAnsiTheme="minorHAnsi" w:cs="Verdana"/>
                <w:sz w:val="22"/>
                <w:szCs w:val="22"/>
                <w:lang w:val="en-GB"/>
              </w:rPr>
            </w:pPr>
          </w:p>
        </w:tc>
      </w:tr>
      <w:tr w:rsidR="00730A3E" w:rsidRPr="00AD1222" w14:paraId="28F93598" w14:textId="77777777" w:rsidTr="006F457E">
        <w:tblPrEx>
          <w:tblCellMar>
            <w:top w:w="55" w:type="dxa"/>
            <w:left w:w="55" w:type="dxa"/>
            <w:bottom w:w="55" w:type="dxa"/>
            <w:right w:w="55" w:type="dxa"/>
          </w:tblCellMar>
        </w:tblPrEx>
        <w:trPr>
          <w:trHeight w:val="270"/>
        </w:trPr>
        <w:tc>
          <w:tcPr>
            <w:tcW w:w="538" w:type="dxa"/>
            <w:vMerge w:val="restart"/>
            <w:shd w:val="clear" w:color="auto" w:fill="DAF2FA"/>
          </w:tcPr>
          <w:p w14:paraId="530E0A0C" w14:textId="77777777" w:rsidR="00730A3E" w:rsidRPr="00AD1222" w:rsidRDefault="00DE1CEF"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730A3E" w:rsidRPr="00AD1222">
              <w:rPr>
                <w:rFonts w:asciiTheme="minorHAnsi" w:hAnsiTheme="minorHAnsi" w:cs="Verdana"/>
                <w:sz w:val="22"/>
                <w:szCs w:val="22"/>
                <w:lang w:val="en-GB"/>
              </w:rPr>
              <w:t>.</w:t>
            </w:r>
          </w:p>
        </w:tc>
        <w:tc>
          <w:tcPr>
            <w:tcW w:w="8746" w:type="dxa"/>
            <w:gridSpan w:val="13"/>
            <w:shd w:val="clear" w:color="auto" w:fill="DAF2FA"/>
          </w:tcPr>
          <w:p w14:paraId="5CA45FB9" w14:textId="5241E966" w:rsidR="00730A3E" w:rsidRPr="00AD1222" w:rsidRDefault="006F457E"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 xml:space="preserve">Describe the problem you aim to address with the proposed project, and the relevance of the project in relation to the objectives of the Call and the field of education for sustainable </w:t>
            </w:r>
            <w:r w:rsidRPr="00AD1222">
              <w:rPr>
                <w:rFonts w:asciiTheme="minorHAnsi" w:hAnsiTheme="minorHAnsi" w:cstheme="minorHAnsi"/>
                <w:sz w:val="22"/>
                <w:szCs w:val="22"/>
                <w:lang w:val="en-GB"/>
              </w:rPr>
              <w:lastRenderedPageBreak/>
              <w:t>development, as well as the mobilization of citizens both individually and collectively to become active members of the society in which they live. To support the relevance of the project, refer to available statistical data from the European Union, as well as national and local/regional data, local environmental protection policies, scientific research, etc.</w:t>
            </w:r>
          </w:p>
        </w:tc>
      </w:tr>
      <w:tr w:rsidR="00730A3E" w:rsidRPr="00AD1222" w14:paraId="64A7EF59" w14:textId="77777777" w:rsidTr="006F457E">
        <w:tblPrEx>
          <w:tblCellMar>
            <w:top w:w="55" w:type="dxa"/>
            <w:left w:w="55" w:type="dxa"/>
            <w:bottom w:w="55" w:type="dxa"/>
            <w:right w:w="55" w:type="dxa"/>
          </w:tblCellMar>
        </w:tblPrEx>
        <w:trPr>
          <w:trHeight w:val="528"/>
        </w:trPr>
        <w:tc>
          <w:tcPr>
            <w:tcW w:w="538" w:type="dxa"/>
            <w:vMerge/>
            <w:shd w:val="clear" w:color="auto" w:fill="DEEAF6" w:themeFill="accent1" w:themeFillTint="33"/>
          </w:tcPr>
          <w:p w14:paraId="7B89C595" w14:textId="77777777" w:rsidR="00730A3E" w:rsidRPr="00AD1222" w:rsidRDefault="00730A3E"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6F6DDC43" w14:textId="77777777" w:rsidR="00730A3E" w:rsidRPr="00AD1222" w:rsidRDefault="00730A3E" w:rsidP="006F457E">
            <w:pPr>
              <w:snapToGrid w:val="0"/>
              <w:rPr>
                <w:rFonts w:asciiTheme="minorHAnsi" w:eastAsia="Arial Unicode MS" w:hAnsiTheme="minorHAnsi" w:cs="Arial"/>
                <w:sz w:val="22"/>
                <w:szCs w:val="22"/>
                <w:lang w:val="en-GB"/>
              </w:rPr>
            </w:pPr>
          </w:p>
        </w:tc>
      </w:tr>
      <w:tr w:rsidR="006F457E" w:rsidRPr="00AD1222" w14:paraId="73603FE5" w14:textId="77777777" w:rsidTr="006F457E">
        <w:tblPrEx>
          <w:tblCellMar>
            <w:top w:w="55" w:type="dxa"/>
            <w:left w:w="55" w:type="dxa"/>
            <w:bottom w:w="55" w:type="dxa"/>
            <w:right w:w="55" w:type="dxa"/>
          </w:tblCellMar>
        </w:tblPrEx>
        <w:trPr>
          <w:trHeight w:val="472"/>
        </w:trPr>
        <w:tc>
          <w:tcPr>
            <w:tcW w:w="538" w:type="dxa"/>
            <w:vMerge w:val="restart"/>
            <w:shd w:val="clear" w:color="auto" w:fill="DAF2FA"/>
          </w:tcPr>
          <w:p w14:paraId="07820FF6" w14:textId="33A748FA" w:rsidR="006F457E"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3</w:t>
            </w:r>
            <w:r w:rsidR="006F457E" w:rsidRPr="00AD1222">
              <w:rPr>
                <w:rFonts w:asciiTheme="minorHAnsi" w:hAnsiTheme="minorHAnsi" w:cs="Verdana"/>
                <w:sz w:val="22"/>
                <w:szCs w:val="22"/>
                <w:lang w:val="en-GB"/>
              </w:rPr>
              <w:t>.</w:t>
            </w:r>
          </w:p>
        </w:tc>
        <w:tc>
          <w:tcPr>
            <w:tcW w:w="8746" w:type="dxa"/>
            <w:gridSpan w:val="13"/>
            <w:shd w:val="clear" w:color="auto" w:fill="DAF2FA"/>
          </w:tcPr>
          <w:p w14:paraId="23AB080A" w14:textId="599640A8" w:rsidR="006F457E" w:rsidRPr="00AD1222" w:rsidRDefault="00B07632"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Explain the alignment of the project (its activities and objectives) with the Call, national regulations, and European Union regulations, as well as its contribution to national strategic documents and European Union documents (strategies, plans, development plans, action plans,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s) in the field of sustainable development.</w:t>
            </w:r>
          </w:p>
        </w:tc>
      </w:tr>
      <w:tr w:rsidR="006F457E" w:rsidRPr="00AD1222" w14:paraId="3FB48202" w14:textId="77777777" w:rsidTr="006F457E">
        <w:tblPrEx>
          <w:tblCellMar>
            <w:top w:w="55" w:type="dxa"/>
            <w:left w:w="55" w:type="dxa"/>
            <w:bottom w:w="55" w:type="dxa"/>
            <w:right w:w="55" w:type="dxa"/>
          </w:tblCellMar>
        </w:tblPrEx>
        <w:trPr>
          <w:trHeight w:val="472"/>
        </w:trPr>
        <w:tc>
          <w:tcPr>
            <w:tcW w:w="538" w:type="dxa"/>
            <w:vMerge/>
            <w:shd w:val="clear" w:color="auto" w:fill="DAF2FA"/>
          </w:tcPr>
          <w:p w14:paraId="6190E958" w14:textId="77777777" w:rsidR="006F457E" w:rsidRPr="00AD1222" w:rsidRDefault="006F457E"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0F54B51B" w14:textId="77777777" w:rsidR="006F457E" w:rsidRPr="00AD1222" w:rsidRDefault="006F457E" w:rsidP="006F457E">
            <w:pPr>
              <w:snapToGrid w:val="0"/>
              <w:rPr>
                <w:rFonts w:asciiTheme="minorHAnsi" w:eastAsia="Arial Unicode MS" w:hAnsiTheme="minorHAnsi" w:cs="Arial"/>
                <w:sz w:val="22"/>
                <w:szCs w:val="22"/>
                <w:lang w:val="en-GB"/>
              </w:rPr>
            </w:pPr>
          </w:p>
        </w:tc>
      </w:tr>
      <w:tr w:rsidR="00776D0A" w:rsidRPr="00AD1222" w14:paraId="29B44132"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E803358" w14:textId="33A75DFC" w:rsidR="00776D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4</w:t>
            </w:r>
            <w:r w:rsidR="00776D0A" w:rsidRPr="00AD1222">
              <w:rPr>
                <w:rFonts w:asciiTheme="minorHAnsi" w:hAnsiTheme="minorHAnsi" w:cs="Verdana"/>
                <w:sz w:val="22"/>
                <w:szCs w:val="22"/>
                <w:lang w:val="en-GB"/>
              </w:rPr>
              <w:t>.</w:t>
            </w:r>
          </w:p>
        </w:tc>
        <w:tc>
          <w:tcPr>
            <w:tcW w:w="8746" w:type="dxa"/>
            <w:gridSpan w:val="13"/>
            <w:shd w:val="clear" w:color="auto" w:fill="DAF2FA"/>
          </w:tcPr>
          <w:p w14:paraId="55EF3D42" w14:textId="22BA77F6" w:rsidR="00B54C7F" w:rsidRPr="00AD1222" w:rsidRDefault="00606DB0" w:rsidP="006F457E">
            <w:pPr>
              <w:pStyle w:val="FootnoteText"/>
              <w:rPr>
                <w:rFonts w:asciiTheme="minorHAnsi" w:hAnsiTheme="minorHAnsi" w:cstheme="minorHAnsi"/>
                <w:sz w:val="22"/>
                <w:szCs w:val="22"/>
                <w:lang w:val="en-GB"/>
              </w:rPr>
            </w:pPr>
            <w:r w:rsidRPr="00AD1222">
              <w:rPr>
                <w:rFonts w:asciiTheme="minorHAnsi" w:hAnsiTheme="minorHAnsi" w:cstheme="minorHAnsi"/>
                <w:sz w:val="22"/>
                <w:szCs w:val="22"/>
                <w:lang w:val="en-GB"/>
              </w:rPr>
              <w:t>Describe and quantify each of the target groups, including the problems and needs of the identified target groups that the project proposal aims to address. How will the target groups be included in participatory processes? Describe the relevance of th</w:t>
            </w:r>
            <w:r w:rsidR="00E44DB1" w:rsidRPr="00AD1222">
              <w:rPr>
                <w:rFonts w:asciiTheme="minorHAnsi" w:hAnsiTheme="minorHAnsi" w:cstheme="minorHAnsi"/>
                <w:sz w:val="22"/>
                <w:szCs w:val="22"/>
                <w:lang w:val="en-GB"/>
              </w:rPr>
              <w:t>e project in relation to the</w:t>
            </w:r>
            <w:r w:rsidRPr="00AD1222">
              <w:rPr>
                <w:rFonts w:asciiTheme="minorHAnsi" w:hAnsiTheme="minorHAnsi" w:cstheme="minorHAnsi"/>
                <w:sz w:val="22"/>
                <w:szCs w:val="22"/>
                <w:lang w:val="en-GB"/>
              </w:rPr>
              <w:t xml:space="preserve"> limitations/needs in the targeted geographical area</w:t>
            </w:r>
            <w:r w:rsidRPr="00AD1222">
              <w:rPr>
                <w:rFonts w:asciiTheme="minorHAnsi" w:eastAsia="Arial Unicode MS" w:hAnsiTheme="minorHAnsi" w:cstheme="minorHAnsi"/>
                <w:sz w:val="22"/>
                <w:szCs w:val="22"/>
                <w:lang w:val="en-GB"/>
              </w:rPr>
              <w:t>.</w:t>
            </w:r>
            <w:r w:rsidRPr="00AD1222">
              <w:rPr>
                <w:rStyle w:val="FootnoteReference"/>
                <w:rFonts w:asciiTheme="minorHAnsi" w:eastAsia="Arial Unicode MS" w:hAnsiTheme="minorHAnsi" w:cstheme="minorHAnsi"/>
                <w:sz w:val="22"/>
                <w:szCs w:val="22"/>
                <w:lang w:val="en-GB"/>
              </w:rPr>
              <w:footnoteReference w:id="1"/>
            </w:r>
            <w:r w:rsidRPr="00AD1222">
              <w:rPr>
                <w:rFonts w:asciiTheme="minorHAnsi" w:eastAsia="Arial Unicode MS" w:hAnsiTheme="minorHAnsi" w:cstheme="minorHAnsi"/>
                <w:sz w:val="22"/>
                <w:szCs w:val="22"/>
                <w:lang w:val="en-GB"/>
              </w:rPr>
              <w:t xml:space="preserve"> </w:t>
            </w:r>
            <w:r w:rsidRPr="00AD1222">
              <w:rPr>
                <w:rFonts w:asciiTheme="minorHAnsi" w:hAnsiTheme="minorHAnsi" w:cstheme="minorHAnsi"/>
                <w:sz w:val="22"/>
                <w:szCs w:val="22"/>
                <w:lang w:val="en-GB"/>
              </w:rPr>
              <w:t xml:space="preserve"> </w:t>
            </w:r>
          </w:p>
          <w:p w14:paraId="32F630A0" w14:textId="30D71AF2" w:rsidR="00BC692D" w:rsidRPr="00AD1222" w:rsidRDefault="00BC692D" w:rsidP="006F457E">
            <w:pPr>
              <w:snapToGrid w:val="0"/>
              <w:rPr>
                <w:rFonts w:asciiTheme="minorHAnsi" w:hAnsiTheme="minorHAnsi" w:cstheme="minorHAnsi"/>
                <w:sz w:val="22"/>
                <w:szCs w:val="22"/>
                <w:lang w:val="en-GB"/>
              </w:rPr>
            </w:pPr>
          </w:p>
        </w:tc>
      </w:tr>
      <w:tr w:rsidR="00776D0A" w:rsidRPr="00AD1222" w14:paraId="50B5116E" w14:textId="77777777" w:rsidTr="006F457E">
        <w:tblPrEx>
          <w:tblCellMar>
            <w:top w:w="55" w:type="dxa"/>
            <w:left w:w="55" w:type="dxa"/>
            <w:bottom w:w="55" w:type="dxa"/>
            <w:right w:w="55" w:type="dxa"/>
          </w:tblCellMar>
        </w:tblPrEx>
        <w:trPr>
          <w:trHeight w:val="459"/>
        </w:trPr>
        <w:tc>
          <w:tcPr>
            <w:tcW w:w="538" w:type="dxa"/>
            <w:vMerge/>
            <w:shd w:val="clear" w:color="auto" w:fill="F2F2F2"/>
          </w:tcPr>
          <w:p w14:paraId="0335D131" w14:textId="77777777" w:rsidR="00776D0A" w:rsidRPr="00AD1222" w:rsidRDefault="00776D0A"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A58EFED" w14:textId="77777777" w:rsidR="00EF3C33" w:rsidRPr="00AD1222" w:rsidRDefault="00EF3C33" w:rsidP="006F457E">
            <w:pPr>
              <w:snapToGrid w:val="0"/>
              <w:rPr>
                <w:rFonts w:asciiTheme="minorHAnsi" w:eastAsia="Arial Unicode MS" w:hAnsiTheme="minorHAnsi" w:cs="Arial"/>
                <w:i/>
                <w:sz w:val="22"/>
                <w:szCs w:val="22"/>
                <w:lang w:val="en-GB"/>
              </w:rPr>
            </w:pPr>
          </w:p>
          <w:p w14:paraId="60F922B3" w14:textId="77777777" w:rsidR="00EF3C33" w:rsidRPr="00AD1222" w:rsidRDefault="00EF3C33" w:rsidP="006F457E">
            <w:pPr>
              <w:snapToGrid w:val="0"/>
              <w:rPr>
                <w:rFonts w:asciiTheme="minorHAnsi" w:eastAsia="Arial Unicode MS" w:hAnsiTheme="minorHAnsi" w:cs="Arial"/>
                <w:sz w:val="22"/>
                <w:szCs w:val="22"/>
                <w:lang w:val="en-GB"/>
              </w:rPr>
            </w:pPr>
          </w:p>
        </w:tc>
      </w:tr>
      <w:tr w:rsidR="000D670A" w:rsidRPr="00AD1222" w14:paraId="66D8E9B4" w14:textId="77777777" w:rsidTr="00D927F5">
        <w:tblPrEx>
          <w:tblCellMar>
            <w:top w:w="55" w:type="dxa"/>
            <w:left w:w="55" w:type="dxa"/>
            <w:bottom w:w="55" w:type="dxa"/>
            <w:right w:w="55" w:type="dxa"/>
          </w:tblCellMar>
        </w:tblPrEx>
        <w:trPr>
          <w:trHeight w:val="1931"/>
        </w:trPr>
        <w:tc>
          <w:tcPr>
            <w:tcW w:w="538" w:type="dxa"/>
            <w:vMerge w:val="restart"/>
            <w:shd w:val="clear" w:color="auto" w:fill="DAF2FA"/>
          </w:tcPr>
          <w:p w14:paraId="4D6A9216" w14:textId="36CD6B1B" w:rsidR="000D67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5</w:t>
            </w:r>
            <w:r w:rsidR="000D670A" w:rsidRPr="00AD1222">
              <w:rPr>
                <w:rFonts w:asciiTheme="minorHAnsi" w:hAnsiTheme="minorHAnsi" w:cs="Verdana"/>
                <w:sz w:val="22"/>
                <w:szCs w:val="22"/>
                <w:lang w:val="en-GB"/>
              </w:rPr>
              <w:t>.</w:t>
            </w:r>
          </w:p>
        </w:tc>
        <w:tc>
          <w:tcPr>
            <w:tcW w:w="8746" w:type="dxa"/>
            <w:gridSpan w:val="13"/>
            <w:shd w:val="clear" w:color="auto" w:fill="DAF2FA"/>
          </w:tcPr>
          <w:p w14:paraId="09EA40B4" w14:textId="0F037A67" w:rsidR="00313D38" w:rsidRPr="00AD1222" w:rsidRDefault="00975BC8" w:rsidP="006F457E">
            <w:pPr>
              <w:pStyle w:val="NormalWeb"/>
              <w:jc w:val="both"/>
              <w:rPr>
                <w:rFonts w:asciiTheme="minorHAnsi" w:hAnsiTheme="minorHAnsi" w:cstheme="minorHAnsi"/>
                <w:i/>
                <w:sz w:val="22"/>
                <w:szCs w:val="22"/>
                <w:lang w:val="en-GB"/>
              </w:rPr>
            </w:pPr>
            <w:r w:rsidRPr="00AD1222">
              <w:rPr>
                <w:rFonts w:asciiTheme="minorHAnsi" w:hAnsiTheme="minorHAnsi"/>
                <w:sz w:val="22"/>
                <w:szCs w:val="22"/>
                <w:lang w:val="en-GB"/>
              </w:rPr>
              <w:t>Refer to the indicators of the Call to which the project contributes, define the baseline and target values, explain the activities related to the indicator, and provide evidence of achievement that will be verified during the project implementation. (NOTE: Evidence of indicator achievements is listed in the Guidelines for Applicants.)</w:t>
            </w:r>
          </w:p>
          <w:p w14:paraId="6F353255" w14:textId="6C04F258" w:rsidR="00313D38" w:rsidRPr="00D927F5" w:rsidRDefault="008E7CFF" w:rsidP="00D927F5">
            <w:pPr>
              <w:pStyle w:val="NormalWeb"/>
              <w:rPr>
                <w:rFonts w:asciiTheme="minorHAnsi" w:hAnsiTheme="minorHAnsi" w:cstheme="minorHAnsi"/>
                <w:b/>
                <w:sz w:val="22"/>
                <w:szCs w:val="22"/>
                <w:lang w:val="en-GB"/>
              </w:rPr>
            </w:pPr>
            <w:r w:rsidRPr="00AD1222">
              <w:rPr>
                <w:rFonts w:asciiTheme="minorHAnsi" w:hAnsiTheme="minorHAnsi"/>
                <w:b/>
                <w:sz w:val="22"/>
                <w:szCs w:val="22"/>
                <w:lang w:val="en-GB"/>
              </w:rPr>
              <w:t>NOTE: It is mandatory to refer to all the specified indicators of the Call. It is not allowed to include your own indicators.</w:t>
            </w:r>
          </w:p>
        </w:tc>
      </w:tr>
      <w:tr w:rsidR="00D506AB" w:rsidRPr="00AD1222" w14:paraId="214E7484" w14:textId="77777777" w:rsidTr="00D927F5">
        <w:tblPrEx>
          <w:tblCellMar>
            <w:top w:w="55" w:type="dxa"/>
            <w:left w:w="55" w:type="dxa"/>
            <w:bottom w:w="55" w:type="dxa"/>
            <w:right w:w="55" w:type="dxa"/>
          </w:tblCellMar>
        </w:tblPrEx>
        <w:trPr>
          <w:trHeight w:val="78"/>
        </w:trPr>
        <w:tc>
          <w:tcPr>
            <w:tcW w:w="538" w:type="dxa"/>
            <w:vMerge/>
            <w:shd w:val="clear" w:color="auto" w:fill="DEEAF6" w:themeFill="accent1" w:themeFillTint="33"/>
          </w:tcPr>
          <w:p w14:paraId="2A8A7DED"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1E0DB747" w14:textId="1E09B3A4" w:rsidR="00C05366" w:rsidRPr="00AD1222" w:rsidRDefault="00313D38" w:rsidP="006F457E">
            <w:pPr>
              <w:tabs>
                <w:tab w:val="left" w:pos="795"/>
              </w:tabs>
              <w:snapToGrid w:val="0"/>
              <w:jc w:val="center"/>
              <w:rPr>
                <w:rFonts w:asciiTheme="minorHAnsi" w:eastAsia="Arial Unicode MS" w:hAnsiTheme="minorHAnsi" w:cstheme="minorHAnsi"/>
                <w:sz w:val="22"/>
                <w:szCs w:val="22"/>
                <w:lang w:val="en-GB"/>
              </w:rPr>
            </w:pPr>
            <w:r w:rsidRPr="00AD1222">
              <w:rPr>
                <w:rStyle w:val="Strong"/>
                <w:rFonts w:asciiTheme="minorHAnsi" w:hAnsiTheme="minorHAnsi" w:cstheme="minorHAnsi"/>
                <w:b w:val="0"/>
                <w:sz w:val="22"/>
                <w:szCs w:val="22"/>
                <w:lang w:val="en-GB"/>
              </w:rPr>
              <w:t>Indicator</w:t>
            </w:r>
          </w:p>
        </w:tc>
        <w:tc>
          <w:tcPr>
            <w:tcW w:w="1270" w:type="dxa"/>
            <w:gridSpan w:val="2"/>
            <w:shd w:val="clear" w:color="auto" w:fill="DAF2FA"/>
          </w:tcPr>
          <w:p w14:paraId="0F3CF1E4" w14:textId="597298D3" w:rsidR="00C05366" w:rsidRPr="00AD1222" w:rsidRDefault="003F6854" w:rsidP="006F457E">
            <w:pPr>
              <w:tabs>
                <w:tab w:val="left" w:pos="795"/>
              </w:tabs>
              <w:snapToGrid w:val="0"/>
              <w:jc w:val="center"/>
              <w:rPr>
                <w:rFonts w:ascii="Calibri" w:eastAsia="Arial Unicode MS" w:hAnsi="Calibri" w:cstheme="minorHAnsi"/>
                <w:sz w:val="22"/>
                <w:szCs w:val="22"/>
                <w:lang w:val="en-GB"/>
              </w:rPr>
            </w:pPr>
            <w:r w:rsidRPr="00AD1222">
              <w:rPr>
                <w:rFonts w:ascii="Calibri" w:hAnsi="Calibri"/>
                <w:sz w:val="22"/>
                <w:szCs w:val="22"/>
                <w:lang w:val="en-GB"/>
              </w:rPr>
              <w:t>Baseline value</w:t>
            </w:r>
          </w:p>
        </w:tc>
        <w:tc>
          <w:tcPr>
            <w:tcW w:w="1140" w:type="dxa"/>
            <w:gridSpan w:val="2"/>
            <w:shd w:val="clear" w:color="auto" w:fill="DAF2FA"/>
          </w:tcPr>
          <w:p w14:paraId="30187C2A" w14:textId="2A7DA69E"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Target value</w:t>
            </w:r>
          </w:p>
        </w:tc>
        <w:tc>
          <w:tcPr>
            <w:tcW w:w="2551" w:type="dxa"/>
            <w:gridSpan w:val="4"/>
            <w:shd w:val="clear" w:color="auto" w:fill="DAF2FA"/>
          </w:tcPr>
          <w:p w14:paraId="677152DE" w14:textId="09964F4A"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Explanation</w:t>
            </w:r>
          </w:p>
        </w:tc>
        <w:tc>
          <w:tcPr>
            <w:tcW w:w="1776" w:type="dxa"/>
            <w:gridSpan w:val="3"/>
            <w:shd w:val="clear" w:color="auto" w:fill="DAF2FA"/>
          </w:tcPr>
          <w:p w14:paraId="366023E9" w14:textId="708AD665"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Evidence of achievement</w:t>
            </w:r>
          </w:p>
        </w:tc>
      </w:tr>
      <w:tr w:rsidR="00C857D2" w:rsidRPr="00AD1222" w14:paraId="394D4C43" w14:textId="77777777" w:rsidTr="00D927F5">
        <w:tblPrEx>
          <w:tblCellMar>
            <w:top w:w="55" w:type="dxa"/>
            <w:left w:w="55" w:type="dxa"/>
            <w:bottom w:w="55" w:type="dxa"/>
            <w:right w:w="55" w:type="dxa"/>
          </w:tblCellMar>
        </w:tblPrEx>
        <w:trPr>
          <w:trHeight w:val="3051"/>
        </w:trPr>
        <w:tc>
          <w:tcPr>
            <w:tcW w:w="538" w:type="dxa"/>
            <w:vMerge/>
            <w:shd w:val="clear" w:color="auto" w:fill="DEEAF6" w:themeFill="accent1" w:themeFillTint="33"/>
          </w:tcPr>
          <w:p w14:paraId="26161102"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474FF4A" w14:textId="77777777" w:rsidR="009C4EA6" w:rsidRPr="00AD1222" w:rsidRDefault="009C4EA6" w:rsidP="00AD6A6B">
            <w:pPr>
              <w:pStyle w:val="TableParagraph"/>
              <w:ind w:right="403"/>
              <w:rPr>
                <w:b/>
                <w:lang w:val="en-GB"/>
              </w:rPr>
            </w:pPr>
            <w:r w:rsidRPr="00AD1222">
              <w:rPr>
                <w:b/>
                <w:lang w:val="en-GB"/>
              </w:rPr>
              <w:t>Number of employees/</w:t>
            </w:r>
          </w:p>
          <w:p w14:paraId="513B1625" w14:textId="1FFA1909" w:rsidR="009C4EA6" w:rsidRPr="00AD1222" w:rsidRDefault="009C4EA6" w:rsidP="00D927F5">
            <w:pPr>
              <w:pStyle w:val="TableParagraph"/>
              <w:ind w:right="403"/>
              <w:rPr>
                <w:b/>
                <w:lang w:val="en-GB"/>
              </w:rPr>
            </w:pPr>
            <w:r w:rsidRPr="00AD1222">
              <w:rPr>
                <w:b/>
                <w:lang w:val="en-GB"/>
              </w:rPr>
              <w:t>civil society organisation volunteers who have completed training on sustainable development</w:t>
            </w:r>
          </w:p>
          <w:p w14:paraId="37974973" w14:textId="0748F1D3" w:rsidR="00C05366" w:rsidRPr="00AD1222" w:rsidRDefault="009C4EA6" w:rsidP="00B07632">
            <w:pPr>
              <w:pStyle w:val="NormalWeb"/>
              <w:rPr>
                <w:rFonts w:asciiTheme="minorHAnsi" w:eastAsia="Arial Unicode MS" w:hAnsiTheme="minorHAnsi" w:cs="Arial"/>
                <w:b/>
                <w:sz w:val="22"/>
                <w:szCs w:val="22"/>
                <w:lang w:val="en-GB"/>
              </w:rPr>
            </w:pPr>
            <w:r w:rsidRPr="00AD1222">
              <w:rPr>
                <w:rFonts w:ascii="Calibri" w:hAnsi="Calibri"/>
                <w:b/>
                <w:sz w:val="22"/>
                <w:szCs w:val="22"/>
                <w:lang w:val="en-GB"/>
              </w:rPr>
              <w:t>MANDATORY INDICATOR</w:t>
            </w:r>
            <w:r w:rsidR="00B07632" w:rsidRPr="00AD1222">
              <w:rPr>
                <w:rFonts w:ascii="Calibri" w:hAnsi="Calibri"/>
                <w:b/>
                <w:sz w:val="22"/>
                <w:szCs w:val="22"/>
                <w:lang w:val="en-GB"/>
              </w:rPr>
              <w:t xml:space="preserve"> </w:t>
            </w:r>
          </w:p>
        </w:tc>
        <w:tc>
          <w:tcPr>
            <w:tcW w:w="1270" w:type="dxa"/>
            <w:gridSpan w:val="2"/>
            <w:shd w:val="clear" w:color="auto" w:fill="auto"/>
            <w:vAlign w:val="center"/>
          </w:tcPr>
          <w:p w14:paraId="41E9A4CF" w14:textId="0A250D5A"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140" w:type="dxa"/>
            <w:gridSpan w:val="2"/>
            <w:shd w:val="clear" w:color="auto" w:fill="auto"/>
            <w:vAlign w:val="center"/>
          </w:tcPr>
          <w:p w14:paraId="3B645F7C" w14:textId="5B2181B8"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0995D2EF"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14AFDA10" w14:textId="08E43822" w:rsidR="00712AC2" w:rsidRPr="00AD1222" w:rsidRDefault="009C4EA6" w:rsidP="006F457E">
            <w:pPr>
              <w:tabs>
                <w:tab w:val="left" w:pos="795"/>
              </w:tabs>
              <w:snapToGrid w:val="0"/>
              <w:rPr>
                <w:rFonts w:asciiTheme="minorHAnsi" w:eastAsia="Arial Unicode MS" w:hAnsiTheme="minorHAnsi" w:cstheme="minorHAnsi"/>
                <w:sz w:val="20"/>
                <w:szCs w:val="20"/>
                <w:lang w:val="en-GB"/>
              </w:rPr>
            </w:pPr>
            <w:r w:rsidRPr="00AD1222">
              <w:rPr>
                <w:rFonts w:asciiTheme="minorHAnsi" w:hAnsiTheme="minorHAnsi"/>
                <w:sz w:val="20"/>
                <w:szCs w:val="20"/>
                <w:lang w:val="en-GB"/>
              </w:rPr>
              <w:t>Education program</w:t>
            </w:r>
            <w:r w:rsidR="00515D6C">
              <w:rPr>
                <w:rFonts w:asciiTheme="minorHAnsi" w:hAnsiTheme="minorHAnsi"/>
                <w:sz w:val="20"/>
                <w:szCs w:val="20"/>
                <w:lang w:val="en-GB"/>
              </w:rPr>
              <w:t>me</w:t>
            </w:r>
            <w:r w:rsidRPr="00AD1222">
              <w:rPr>
                <w:rFonts w:asciiTheme="minorHAnsi" w:hAnsiTheme="minorHAnsi"/>
                <w:sz w:val="20"/>
                <w:szCs w:val="20"/>
                <w:lang w:val="en-GB"/>
              </w:rPr>
              <w:t xml:space="preserve"> lasting at least 20 school hours, certificates or confirmations of participation in the training</w:t>
            </w:r>
          </w:p>
        </w:tc>
      </w:tr>
      <w:tr w:rsidR="00C857D2" w:rsidRPr="00AD1222" w14:paraId="20D86B8D" w14:textId="77777777" w:rsidTr="00D927F5">
        <w:tblPrEx>
          <w:tblCellMar>
            <w:top w:w="55" w:type="dxa"/>
            <w:left w:w="55" w:type="dxa"/>
            <w:bottom w:w="55" w:type="dxa"/>
            <w:right w:w="55" w:type="dxa"/>
          </w:tblCellMar>
        </w:tblPrEx>
        <w:trPr>
          <w:trHeight w:val="3051"/>
        </w:trPr>
        <w:tc>
          <w:tcPr>
            <w:tcW w:w="538" w:type="dxa"/>
            <w:shd w:val="clear" w:color="auto" w:fill="DAF2FA"/>
          </w:tcPr>
          <w:p w14:paraId="568A8623" w14:textId="77777777" w:rsidR="00712AC2" w:rsidRPr="00AD1222" w:rsidRDefault="00712AC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18C09F73" w14:textId="5FAF8F36" w:rsidR="009C4EA6" w:rsidRPr="00AD1222" w:rsidRDefault="009C4EA6" w:rsidP="00D927F5">
            <w:pPr>
              <w:pStyle w:val="TableParagraph"/>
              <w:ind w:right="403"/>
              <w:rPr>
                <w:b/>
                <w:lang w:val="en-GB"/>
              </w:rPr>
            </w:pPr>
            <w:r w:rsidRPr="00AD1222">
              <w:rPr>
                <w:b/>
                <w:lang w:val="en-GB"/>
              </w:rPr>
              <w:t>Number of employees of educational institutions /</w:t>
            </w:r>
            <w:r w:rsidRPr="00AD1222">
              <w:rPr>
                <w:rFonts w:asciiTheme="minorHAnsi" w:hAnsiTheme="minorHAnsi"/>
                <w:b/>
                <w:color w:val="000000"/>
                <w:lang w:val="en-GB"/>
              </w:rPr>
              <w:t xml:space="preserve"> educators from other institutions </w:t>
            </w:r>
            <w:r w:rsidRPr="00AD1222">
              <w:rPr>
                <w:b/>
                <w:lang w:val="en-GB"/>
              </w:rPr>
              <w:t>who have completed training on sustainable development</w:t>
            </w:r>
          </w:p>
          <w:p w14:paraId="1B48C8F4" w14:textId="30B1CDE7" w:rsidR="00363268" w:rsidRPr="00AD1222" w:rsidRDefault="009C4EA6" w:rsidP="006F457E">
            <w:pPr>
              <w:pStyle w:val="NormalWeb"/>
              <w:rPr>
                <w:rFonts w:asciiTheme="minorHAnsi" w:hAnsiTheme="minorHAnsi" w:cstheme="minorHAnsi"/>
                <w:b/>
                <w:sz w:val="22"/>
                <w:szCs w:val="22"/>
                <w:lang w:val="en-GB"/>
              </w:rPr>
            </w:pPr>
            <w:r w:rsidRPr="00AD1222">
              <w:rPr>
                <w:rFonts w:asciiTheme="minorHAnsi" w:hAnsiTheme="minorHAnsi" w:cstheme="minorHAnsi"/>
                <w:b/>
                <w:sz w:val="22"/>
                <w:szCs w:val="22"/>
                <w:lang w:val="en-GB"/>
              </w:rPr>
              <w:t>MANDATORY INDICATOR</w:t>
            </w:r>
          </w:p>
        </w:tc>
        <w:tc>
          <w:tcPr>
            <w:tcW w:w="1270" w:type="dxa"/>
            <w:gridSpan w:val="2"/>
            <w:shd w:val="clear" w:color="auto" w:fill="auto"/>
            <w:vAlign w:val="center"/>
          </w:tcPr>
          <w:p w14:paraId="5252031E"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140" w:type="dxa"/>
            <w:gridSpan w:val="2"/>
            <w:shd w:val="clear" w:color="auto" w:fill="auto"/>
            <w:vAlign w:val="center"/>
          </w:tcPr>
          <w:p w14:paraId="2F4E84DE" w14:textId="77777777" w:rsidR="00712AC2" w:rsidRPr="00AD1222" w:rsidRDefault="00712AC2"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724C12DC"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6B7C766F" w14:textId="35335E4D" w:rsidR="009C4EA6" w:rsidRPr="00AD1222" w:rsidRDefault="009C4EA6" w:rsidP="006F457E">
            <w:pPr>
              <w:tabs>
                <w:tab w:val="left" w:pos="795"/>
              </w:tabs>
              <w:snapToGrid w:val="0"/>
              <w:rPr>
                <w:rFonts w:ascii="Calibri" w:hAnsi="Calibri" w:cstheme="minorHAnsi"/>
                <w:sz w:val="20"/>
                <w:szCs w:val="20"/>
                <w:lang w:val="en-GB"/>
              </w:rPr>
            </w:pPr>
            <w:r w:rsidRPr="00AD1222">
              <w:rPr>
                <w:rFonts w:ascii="Calibri" w:hAnsi="Calibri"/>
                <w:sz w:val="20"/>
                <w:lang w:val="en-GB"/>
              </w:rPr>
              <w:t>Education program</w:t>
            </w:r>
            <w:r w:rsidR="00515D6C">
              <w:rPr>
                <w:rFonts w:ascii="Calibri" w:hAnsi="Calibri"/>
                <w:sz w:val="20"/>
                <w:lang w:val="en-GB"/>
              </w:rPr>
              <w:t>me</w:t>
            </w:r>
            <w:r w:rsidRPr="00AD1222">
              <w:rPr>
                <w:rFonts w:ascii="Calibri" w:hAnsi="Calibri"/>
                <w:sz w:val="20"/>
                <w:lang w:val="en-GB"/>
              </w:rPr>
              <w:t xml:space="preserve"> lasting at least 20 school hours, certificates or confirmations of participation in the training</w:t>
            </w:r>
          </w:p>
        </w:tc>
      </w:tr>
      <w:tr w:rsidR="00C857D2" w:rsidRPr="00AD1222" w14:paraId="41AB209D" w14:textId="77777777" w:rsidTr="00D927F5">
        <w:tblPrEx>
          <w:tblCellMar>
            <w:top w:w="55" w:type="dxa"/>
            <w:left w:w="55" w:type="dxa"/>
            <w:bottom w:w="55" w:type="dxa"/>
            <w:right w:w="55" w:type="dxa"/>
          </w:tblCellMar>
        </w:tblPrEx>
        <w:trPr>
          <w:trHeight w:val="76"/>
        </w:trPr>
        <w:tc>
          <w:tcPr>
            <w:tcW w:w="538" w:type="dxa"/>
            <w:shd w:val="clear" w:color="auto" w:fill="DAF2FA"/>
          </w:tcPr>
          <w:p w14:paraId="2D87526E"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433D79DC" w14:textId="3A9114DC" w:rsidR="00363268" w:rsidRPr="00AD1222" w:rsidRDefault="006A329C" w:rsidP="00AD6A6B">
            <w:pPr>
              <w:pStyle w:val="TableParagraph"/>
              <w:tabs>
                <w:tab w:val="left" w:pos="2092"/>
              </w:tabs>
              <w:ind w:right="403"/>
              <w:rPr>
                <w:b/>
                <w:lang w:val="en-GB"/>
              </w:rPr>
            </w:pPr>
            <w:r w:rsidRPr="00AD1222">
              <w:rPr>
                <w:b/>
                <w:lang w:val="en-GB"/>
              </w:rPr>
              <w:t>Numbe</w:t>
            </w:r>
            <w:r w:rsidR="00894C48">
              <w:rPr>
                <w:b/>
                <w:lang w:val="en-GB"/>
              </w:rPr>
              <w:t>r of preschool children/</w:t>
            </w:r>
            <w:r w:rsidR="00C66624" w:rsidRPr="00AD1222">
              <w:rPr>
                <w:b/>
                <w:lang w:val="en-GB"/>
              </w:rPr>
              <w:t xml:space="preserve"> primary and secondary school students (young people</w:t>
            </w:r>
            <w:r w:rsidRPr="00AD1222">
              <w:rPr>
                <w:b/>
                <w:lang w:val="en-GB"/>
              </w:rPr>
              <w:t xml:space="preserve">) participating in </w:t>
            </w:r>
            <w:r w:rsidR="00CA46BE" w:rsidRPr="00AD1222">
              <w:rPr>
                <w:b/>
                <w:lang w:val="en-GB"/>
              </w:rPr>
              <w:t>project activities that</w:t>
            </w:r>
            <w:r w:rsidRPr="00AD1222">
              <w:rPr>
                <w:b/>
                <w:lang w:val="en-GB"/>
              </w:rPr>
              <w:t xml:space="preserve"> acquire knowledge and skills (competencies) related to sustainable development</w:t>
            </w:r>
          </w:p>
          <w:p w14:paraId="3B720BCB" w14:textId="131262A8" w:rsidR="00C05366" w:rsidRPr="00AD1222" w:rsidRDefault="006A329C" w:rsidP="00F60FE7">
            <w:pPr>
              <w:pStyle w:val="NormalWeb"/>
              <w:rPr>
                <w:rFonts w:asciiTheme="minorHAnsi" w:eastAsia="Arial Unicode MS" w:hAnsiTheme="minorHAnsi" w:cs="Arial"/>
                <w:lang w:val="en-GB"/>
              </w:rPr>
            </w:pPr>
            <w:r w:rsidRPr="00AD1222">
              <w:rPr>
                <w:rStyle w:val="Strong"/>
                <w:rFonts w:ascii="Calibri" w:hAnsi="Calibri" w:cs="Calibri"/>
                <w:lang w:val="en-GB"/>
              </w:rPr>
              <w:t>MANDATORY INDICATOR</w:t>
            </w:r>
            <w:r w:rsidR="00F60FE7" w:rsidRPr="00AD1222">
              <w:rPr>
                <w:rStyle w:val="Strong"/>
                <w:rFonts w:ascii="Calibri" w:hAnsi="Calibri" w:cs="Calibri"/>
                <w:lang w:val="en-GB"/>
              </w:rPr>
              <w:t xml:space="preserve"> </w:t>
            </w:r>
          </w:p>
        </w:tc>
        <w:tc>
          <w:tcPr>
            <w:tcW w:w="1270" w:type="dxa"/>
            <w:gridSpan w:val="2"/>
            <w:shd w:val="clear" w:color="auto" w:fill="auto"/>
            <w:vAlign w:val="center"/>
          </w:tcPr>
          <w:p w14:paraId="213B4FAD" w14:textId="4EF4CC76" w:rsidR="00C05366" w:rsidRPr="00AD1222" w:rsidRDefault="00C05366"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7B6C6D05" w14:textId="77777777"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B6C0700"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99F5C78" w14:textId="022B2C09" w:rsidR="00C05366" w:rsidRPr="002D0FF4" w:rsidRDefault="00611B79" w:rsidP="00826E5B">
            <w:pPr>
              <w:tabs>
                <w:tab w:val="left" w:pos="795"/>
              </w:tabs>
              <w:snapToGrid w:val="0"/>
              <w:rPr>
                <w:rFonts w:asciiTheme="minorHAnsi" w:eastAsia="Arial Unicode MS" w:hAnsiTheme="minorHAnsi" w:cstheme="minorHAnsi"/>
                <w:sz w:val="22"/>
                <w:szCs w:val="22"/>
                <w:lang w:val="en-GB"/>
              </w:rPr>
            </w:pPr>
            <w:r w:rsidRPr="002D0FF4">
              <w:rPr>
                <w:rFonts w:asciiTheme="minorHAnsi" w:hAnsiTheme="minorHAnsi" w:cstheme="minorHAnsi"/>
                <w:sz w:val="20"/>
                <w:szCs w:val="20"/>
              </w:rPr>
              <w:t>Signature lists or Statement of the responsible person of the kindergarten/school (e.g. principal ) with a list of names and number of children/young people from their institution</w:t>
            </w:r>
            <w:r w:rsidR="00D71D39" w:rsidRPr="002D0FF4">
              <w:rPr>
                <w:rFonts w:asciiTheme="minorHAnsi" w:hAnsiTheme="minorHAnsi" w:cstheme="minorHAnsi"/>
                <w:sz w:val="20"/>
                <w:lang w:val="en-GB"/>
              </w:rPr>
              <w:t xml:space="preserve"> who</w:t>
            </w:r>
            <w:r w:rsidR="00D71D39" w:rsidRPr="002D0FF4">
              <w:rPr>
                <w:rFonts w:asciiTheme="minorHAnsi" w:hAnsiTheme="minorHAnsi" w:cstheme="minorHAnsi"/>
                <w:spacing w:val="1"/>
                <w:sz w:val="20"/>
                <w:lang w:val="en-GB"/>
              </w:rPr>
              <w:t xml:space="preserve"> </w:t>
            </w:r>
            <w:r w:rsidR="00D71D39" w:rsidRPr="002D0FF4">
              <w:rPr>
                <w:rFonts w:asciiTheme="minorHAnsi" w:hAnsiTheme="minorHAnsi" w:cstheme="minorHAnsi"/>
                <w:sz w:val="20"/>
                <w:lang w:val="en-GB"/>
              </w:rPr>
              <w:t>participate</w:t>
            </w:r>
            <w:r w:rsidR="00D71D39" w:rsidRPr="002D0FF4">
              <w:rPr>
                <w:rFonts w:asciiTheme="minorHAnsi" w:hAnsiTheme="minorHAnsi" w:cstheme="minorHAnsi"/>
                <w:spacing w:val="1"/>
                <w:sz w:val="20"/>
                <w:lang w:val="en-GB"/>
              </w:rPr>
              <w:t xml:space="preserve"> </w:t>
            </w:r>
            <w:r w:rsidR="00D71D39" w:rsidRPr="002D0FF4">
              <w:rPr>
                <w:rFonts w:asciiTheme="minorHAnsi" w:hAnsiTheme="minorHAnsi" w:cstheme="minorHAnsi"/>
                <w:sz w:val="20"/>
                <w:lang w:val="en-GB"/>
              </w:rPr>
              <w:t>in</w:t>
            </w:r>
            <w:r w:rsidR="00D71D39" w:rsidRPr="002D0FF4">
              <w:rPr>
                <w:rFonts w:asciiTheme="minorHAnsi" w:hAnsiTheme="minorHAnsi" w:cstheme="minorHAnsi"/>
                <w:spacing w:val="1"/>
                <w:sz w:val="20"/>
                <w:lang w:val="en-GB"/>
              </w:rPr>
              <w:t xml:space="preserve"> </w:t>
            </w:r>
            <w:r w:rsidR="00894C48" w:rsidRPr="002D0FF4">
              <w:rPr>
                <w:rFonts w:asciiTheme="minorHAnsi" w:hAnsiTheme="minorHAnsi" w:cstheme="minorHAnsi"/>
                <w:spacing w:val="1"/>
                <w:sz w:val="20"/>
                <w:lang w:val="en-GB"/>
              </w:rPr>
              <w:t xml:space="preserve">the </w:t>
            </w:r>
            <w:r w:rsidR="00D71D39" w:rsidRPr="002D0FF4">
              <w:rPr>
                <w:rFonts w:asciiTheme="minorHAnsi" w:hAnsiTheme="minorHAnsi" w:cstheme="minorHAnsi"/>
                <w:sz w:val="20"/>
                <w:lang w:val="en-GB"/>
              </w:rPr>
              <w:t>project</w:t>
            </w:r>
            <w:r w:rsidR="00D71D39" w:rsidRPr="002D0FF4">
              <w:rPr>
                <w:rFonts w:asciiTheme="minorHAnsi" w:hAnsiTheme="minorHAnsi" w:cstheme="minorHAnsi"/>
                <w:spacing w:val="1"/>
                <w:sz w:val="20"/>
                <w:lang w:val="en-GB"/>
              </w:rPr>
              <w:t xml:space="preserve"> </w:t>
            </w:r>
            <w:r w:rsidR="00D71D39" w:rsidRPr="002D0FF4">
              <w:rPr>
                <w:rFonts w:asciiTheme="minorHAnsi" w:hAnsiTheme="minorHAnsi" w:cstheme="minorHAnsi"/>
                <w:sz w:val="20"/>
                <w:lang w:val="en-GB"/>
              </w:rPr>
              <w:t xml:space="preserve">activities that acquire knowledge and skills (competences) related to sustainable development: workshops, training, volunteer </w:t>
            </w:r>
            <w:r w:rsidR="00D71D39" w:rsidRPr="002D0FF4">
              <w:rPr>
                <w:rFonts w:asciiTheme="minorHAnsi" w:hAnsiTheme="minorHAnsi" w:cstheme="minorHAnsi"/>
                <w:sz w:val="20"/>
                <w:szCs w:val="20"/>
                <w:lang w:val="en-GB"/>
              </w:rPr>
              <w:t>programmes</w:t>
            </w:r>
            <w:r w:rsidR="00D71D39" w:rsidRPr="002D0FF4">
              <w:rPr>
                <w:rFonts w:asciiTheme="minorHAnsi" w:hAnsiTheme="minorHAnsi" w:cstheme="minorHAnsi"/>
                <w:sz w:val="20"/>
                <w:lang w:val="en-GB"/>
              </w:rPr>
              <w:t>, courses in accordance with chapter 3.5. Eligible activities</w:t>
            </w:r>
            <w:r w:rsidR="00C259BA" w:rsidRPr="002D0FF4">
              <w:rPr>
                <w:rFonts w:asciiTheme="minorHAnsi" w:hAnsiTheme="minorHAnsi" w:cstheme="minorHAnsi"/>
                <w:sz w:val="20"/>
                <w:lang w:val="en-GB"/>
              </w:rPr>
              <w:t xml:space="preserve">, </w:t>
            </w:r>
            <w:r w:rsidR="00C259BA" w:rsidRPr="002D0FF4">
              <w:rPr>
                <w:spacing w:val="-2"/>
                <w:sz w:val="20"/>
                <w:szCs w:val="20"/>
              </w:rPr>
              <w:t xml:space="preserve"> </w:t>
            </w:r>
            <w:r w:rsidR="00C259BA" w:rsidRPr="002D0FF4">
              <w:rPr>
                <w:rFonts w:asciiTheme="minorHAnsi" w:hAnsiTheme="minorHAnsi" w:cstheme="minorHAnsi"/>
                <w:spacing w:val="-2"/>
                <w:sz w:val="20"/>
                <w:szCs w:val="20"/>
              </w:rPr>
              <w:t>p</w:t>
            </w:r>
            <w:r w:rsidR="00C259BA" w:rsidRPr="002D0FF4">
              <w:rPr>
                <w:rFonts w:asciiTheme="minorHAnsi" w:hAnsiTheme="minorHAnsi" w:cstheme="minorHAnsi"/>
                <w:sz w:val="20"/>
                <w:szCs w:val="20"/>
              </w:rPr>
              <w:t>resentations (if applicable), photographs</w:t>
            </w:r>
          </w:p>
        </w:tc>
      </w:tr>
      <w:tr w:rsidR="00C857D2" w:rsidRPr="00AD1222" w14:paraId="07DE033F" w14:textId="77777777" w:rsidTr="00D927F5">
        <w:tblPrEx>
          <w:tblCellMar>
            <w:top w:w="55" w:type="dxa"/>
            <w:left w:w="55" w:type="dxa"/>
            <w:bottom w:w="55" w:type="dxa"/>
            <w:right w:w="55" w:type="dxa"/>
          </w:tblCellMar>
        </w:tblPrEx>
        <w:trPr>
          <w:trHeight w:val="76"/>
        </w:trPr>
        <w:tc>
          <w:tcPr>
            <w:tcW w:w="538" w:type="dxa"/>
            <w:shd w:val="clear" w:color="auto" w:fill="DAF2FA"/>
          </w:tcPr>
          <w:p w14:paraId="4CA6D770" w14:textId="77777777" w:rsidR="008441AE" w:rsidRPr="00AD1222" w:rsidRDefault="008441AE"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666AC834" w14:textId="611DDE60" w:rsidR="005978EA" w:rsidRPr="00AD1222" w:rsidRDefault="00595D74" w:rsidP="00D927F5">
            <w:pPr>
              <w:pStyle w:val="TableParagraph"/>
              <w:tabs>
                <w:tab w:val="left" w:pos="832"/>
                <w:tab w:val="left" w:pos="1244"/>
                <w:tab w:val="left" w:pos="1697"/>
                <w:tab w:val="left" w:pos="2226"/>
                <w:tab w:val="left" w:pos="2565"/>
              </w:tabs>
              <w:ind w:right="403"/>
              <w:rPr>
                <w:b/>
                <w:lang w:val="en-GB"/>
              </w:rPr>
            </w:pPr>
            <w:r w:rsidRPr="00AD1222">
              <w:rPr>
                <w:b/>
                <w:lang w:val="en-GB"/>
              </w:rPr>
              <w:t xml:space="preserve">Number of designed and implemented training programmes for sustainable development intended for children and </w:t>
            </w:r>
            <w:r w:rsidRPr="00AD1222">
              <w:rPr>
                <w:b/>
                <w:lang w:val="en-GB"/>
              </w:rPr>
              <w:lastRenderedPageBreak/>
              <w:t>young people</w:t>
            </w:r>
          </w:p>
          <w:p w14:paraId="37A3C086" w14:textId="1A1DC202" w:rsidR="008441AE" w:rsidRPr="00AD1222" w:rsidRDefault="00BD5917" w:rsidP="00E103F0">
            <w:pPr>
              <w:pStyle w:val="NormalWeb"/>
              <w:rPr>
                <w:b/>
                <w:lang w:val="en-GB"/>
              </w:rPr>
            </w:pPr>
            <w:r w:rsidRPr="00AD1222">
              <w:rPr>
                <w:rStyle w:val="Strong"/>
                <w:rFonts w:ascii="Calibri" w:hAnsi="Calibri" w:cs="Calibri"/>
                <w:lang w:val="en-GB"/>
              </w:rPr>
              <w:t>MANDATORY INDICATOR</w:t>
            </w:r>
            <w:r w:rsidR="00E103F0" w:rsidRPr="00AD1222">
              <w:rPr>
                <w:rStyle w:val="Strong"/>
                <w:rFonts w:ascii="Calibri" w:hAnsi="Calibri" w:cs="Calibri"/>
                <w:lang w:val="en-GB"/>
              </w:rPr>
              <w:t xml:space="preserve"> </w:t>
            </w:r>
          </w:p>
        </w:tc>
        <w:tc>
          <w:tcPr>
            <w:tcW w:w="1270" w:type="dxa"/>
            <w:gridSpan w:val="2"/>
            <w:shd w:val="clear" w:color="auto" w:fill="auto"/>
            <w:vAlign w:val="center"/>
          </w:tcPr>
          <w:p w14:paraId="201DB08B" w14:textId="28116127" w:rsidR="008441AE" w:rsidRPr="00AD1222" w:rsidRDefault="008441AE"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2E0A927F" w14:textId="77777777" w:rsidR="008441AE" w:rsidRPr="00AD1222" w:rsidRDefault="008441AE"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6A2EF58" w14:textId="77777777" w:rsidR="008441AE" w:rsidRPr="00AD1222" w:rsidRDefault="008441AE"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10B6B40B" w14:textId="35514CD7" w:rsidR="00C259BA" w:rsidRPr="002D0FF4" w:rsidRDefault="00C259BA" w:rsidP="0008708F">
            <w:pPr>
              <w:tabs>
                <w:tab w:val="left" w:pos="795"/>
              </w:tabs>
              <w:snapToGrid w:val="0"/>
              <w:jc w:val="both"/>
              <w:rPr>
                <w:rFonts w:asciiTheme="minorHAnsi" w:hAnsiTheme="minorHAnsi" w:cstheme="minorHAnsi"/>
                <w:sz w:val="20"/>
                <w:lang w:val="en-GB"/>
              </w:rPr>
            </w:pPr>
            <w:r w:rsidRPr="002D0FF4">
              <w:rPr>
                <w:rFonts w:asciiTheme="minorHAnsi" w:hAnsiTheme="minorHAnsi" w:cstheme="minorHAnsi"/>
                <w:sz w:val="20"/>
              </w:rPr>
              <w:t xml:space="preserve">Training plan and program with mandatory program content (objectives, description of </w:t>
            </w:r>
            <w:r w:rsidRPr="002D0FF4">
              <w:rPr>
                <w:rFonts w:asciiTheme="minorHAnsi" w:hAnsiTheme="minorHAnsi" w:cstheme="minorHAnsi"/>
                <w:spacing w:val="-2"/>
                <w:sz w:val="20"/>
              </w:rPr>
              <w:t xml:space="preserve">activities, </w:t>
            </w:r>
            <w:r w:rsidRPr="002D0FF4">
              <w:rPr>
                <w:rFonts w:asciiTheme="minorHAnsi" w:hAnsiTheme="minorHAnsi" w:cstheme="minorHAnsi"/>
                <w:sz w:val="20"/>
              </w:rPr>
              <w:t>beneficiaries) lasting at least 20 school hours,</w:t>
            </w:r>
            <w:r w:rsidRPr="002D0FF4">
              <w:rPr>
                <w:rFonts w:asciiTheme="minorHAnsi" w:hAnsiTheme="minorHAnsi" w:cstheme="minorHAnsi"/>
                <w:spacing w:val="-12"/>
                <w:sz w:val="20"/>
              </w:rPr>
              <w:t xml:space="preserve"> </w:t>
            </w:r>
            <w:r w:rsidRPr="002D0FF4">
              <w:rPr>
                <w:rFonts w:asciiTheme="minorHAnsi" w:hAnsiTheme="minorHAnsi" w:cstheme="minorHAnsi"/>
                <w:sz w:val="20"/>
                <w:szCs w:val="20"/>
              </w:rPr>
              <w:t xml:space="preserve">Statement from the </w:t>
            </w:r>
            <w:r w:rsidRPr="002D0FF4">
              <w:rPr>
                <w:rFonts w:asciiTheme="minorHAnsi" w:hAnsiTheme="minorHAnsi" w:cstheme="minorHAnsi"/>
                <w:sz w:val="20"/>
                <w:szCs w:val="20"/>
              </w:rPr>
              <w:lastRenderedPageBreak/>
              <w:t>responsible person of the kindergarten/school (e.g. principal ) that the training program has been implemented</w:t>
            </w:r>
            <w:r w:rsidRPr="002D0FF4">
              <w:rPr>
                <w:rFonts w:asciiTheme="minorHAnsi" w:hAnsiTheme="minorHAnsi" w:cstheme="minorHAnsi"/>
              </w:rPr>
              <w:t xml:space="preserve">, </w:t>
            </w:r>
            <w:r w:rsidRPr="002D0FF4">
              <w:rPr>
                <w:rFonts w:asciiTheme="minorHAnsi" w:hAnsiTheme="minorHAnsi" w:cstheme="minorHAnsi"/>
                <w:spacing w:val="-2"/>
                <w:sz w:val="20"/>
              </w:rPr>
              <w:t xml:space="preserve"> photographs</w:t>
            </w:r>
          </w:p>
          <w:p w14:paraId="4D6102BC" w14:textId="77777777" w:rsidR="00C259BA" w:rsidRPr="002D0FF4" w:rsidRDefault="00C259BA" w:rsidP="0008708F">
            <w:pPr>
              <w:tabs>
                <w:tab w:val="left" w:pos="795"/>
              </w:tabs>
              <w:snapToGrid w:val="0"/>
              <w:jc w:val="both"/>
              <w:rPr>
                <w:rFonts w:asciiTheme="minorHAnsi" w:hAnsiTheme="minorHAnsi" w:cstheme="minorHAnsi"/>
                <w:sz w:val="20"/>
                <w:lang w:val="en-GB"/>
              </w:rPr>
            </w:pPr>
          </w:p>
          <w:p w14:paraId="13C501AD" w14:textId="5408D84B" w:rsidR="008441AE" w:rsidRPr="002D0FF4" w:rsidRDefault="008441AE" w:rsidP="0008708F">
            <w:pPr>
              <w:tabs>
                <w:tab w:val="left" w:pos="795"/>
              </w:tabs>
              <w:snapToGrid w:val="0"/>
              <w:jc w:val="both"/>
              <w:rPr>
                <w:rFonts w:asciiTheme="minorHAnsi" w:eastAsia="Arial Unicode MS" w:hAnsiTheme="minorHAnsi" w:cstheme="minorHAnsi"/>
                <w:sz w:val="20"/>
                <w:szCs w:val="20"/>
                <w:lang w:val="en-GB"/>
              </w:rPr>
            </w:pPr>
          </w:p>
        </w:tc>
      </w:tr>
      <w:tr w:rsidR="00C857D2" w:rsidRPr="00AD1222" w14:paraId="663E272C" w14:textId="77777777" w:rsidTr="00D927F5">
        <w:tblPrEx>
          <w:tblCellMar>
            <w:top w:w="55" w:type="dxa"/>
            <w:left w:w="55" w:type="dxa"/>
            <w:bottom w:w="55" w:type="dxa"/>
            <w:right w:w="55" w:type="dxa"/>
          </w:tblCellMar>
        </w:tblPrEx>
        <w:trPr>
          <w:trHeight w:val="2485"/>
        </w:trPr>
        <w:tc>
          <w:tcPr>
            <w:tcW w:w="538" w:type="dxa"/>
            <w:shd w:val="clear" w:color="auto" w:fill="DAF2FA"/>
          </w:tcPr>
          <w:p w14:paraId="5CBF2DF8" w14:textId="77777777" w:rsidR="006025CB" w:rsidRPr="00AD1222" w:rsidRDefault="006025C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0A5AF9BC" w14:textId="11CDBA34" w:rsidR="006025CB" w:rsidRPr="00AD1222" w:rsidRDefault="003A0D1F" w:rsidP="00AD6A6B">
            <w:pPr>
              <w:pStyle w:val="TableParagraph"/>
              <w:tabs>
                <w:tab w:val="left" w:pos="832"/>
                <w:tab w:val="left" w:pos="1244"/>
                <w:tab w:val="left" w:pos="1697"/>
                <w:tab w:val="left" w:pos="2226"/>
                <w:tab w:val="left" w:pos="2565"/>
              </w:tabs>
              <w:ind w:right="405"/>
              <w:rPr>
                <w:b/>
                <w:lang w:val="en-GB"/>
              </w:rPr>
            </w:pPr>
            <w:r w:rsidRPr="00AD1222">
              <w:rPr>
                <w:b/>
                <w:lang w:val="en-GB"/>
              </w:rPr>
              <w:t>Number of volunteers involved in the implementation of project activities</w:t>
            </w:r>
          </w:p>
          <w:p w14:paraId="2D5376A2" w14:textId="01FF739A" w:rsidR="006025CB" w:rsidRPr="00D927F5" w:rsidRDefault="00BD5917" w:rsidP="00D927F5">
            <w:pPr>
              <w:pStyle w:val="NormalWeb"/>
              <w:rPr>
                <w:rFonts w:ascii="Calibri" w:hAnsi="Calibri" w:cs="Calibri"/>
                <w:lang w:val="en-GB"/>
              </w:rPr>
            </w:pPr>
            <w:r w:rsidRPr="00AD1222">
              <w:rPr>
                <w:rStyle w:val="Strong"/>
                <w:rFonts w:ascii="Calibri" w:hAnsi="Calibri" w:cs="Calibri"/>
                <w:lang w:val="en-GB"/>
              </w:rPr>
              <w:t>MANDATORY INDICATOR</w:t>
            </w:r>
          </w:p>
        </w:tc>
        <w:tc>
          <w:tcPr>
            <w:tcW w:w="1270" w:type="dxa"/>
            <w:gridSpan w:val="2"/>
            <w:shd w:val="clear" w:color="auto" w:fill="auto"/>
            <w:vAlign w:val="center"/>
          </w:tcPr>
          <w:p w14:paraId="75FB0222" w14:textId="77777777" w:rsidR="006025CB" w:rsidRPr="00AD1222" w:rsidRDefault="006025CB"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398DD806" w14:textId="77777777" w:rsidR="006025CB" w:rsidRPr="00AD1222" w:rsidRDefault="006025CB" w:rsidP="00D927F5">
            <w:pPr>
              <w:tabs>
                <w:tab w:val="left" w:pos="795"/>
              </w:tabs>
              <w:snapToGrid w:val="0"/>
              <w:rPr>
                <w:rFonts w:asciiTheme="minorHAnsi" w:eastAsia="Arial Unicode MS" w:hAnsiTheme="minorHAnsi" w:cs="Arial"/>
                <w:sz w:val="22"/>
                <w:szCs w:val="22"/>
                <w:lang w:val="en-GB"/>
              </w:rPr>
            </w:pPr>
          </w:p>
        </w:tc>
        <w:tc>
          <w:tcPr>
            <w:tcW w:w="2551" w:type="dxa"/>
            <w:gridSpan w:val="4"/>
            <w:shd w:val="clear" w:color="auto" w:fill="auto"/>
          </w:tcPr>
          <w:p w14:paraId="11A539D2" w14:textId="77777777" w:rsidR="006025CB" w:rsidRPr="00AD1222" w:rsidRDefault="006025CB"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AA7E663" w14:textId="4AA0F4CF" w:rsidR="006025CB" w:rsidRPr="00AD1222" w:rsidRDefault="00C66624" w:rsidP="0008708F">
            <w:pPr>
              <w:tabs>
                <w:tab w:val="left" w:pos="795"/>
              </w:tabs>
              <w:snapToGrid w:val="0"/>
              <w:jc w:val="both"/>
              <w:rPr>
                <w:rFonts w:ascii="Calibri" w:hAnsi="Calibri" w:cs="Calibri"/>
                <w:sz w:val="20"/>
                <w:szCs w:val="20"/>
                <w:lang w:val="en-GB"/>
              </w:rPr>
            </w:pPr>
            <w:r w:rsidRPr="00AD1222">
              <w:rPr>
                <w:rFonts w:ascii="Calibri" w:hAnsi="Calibri" w:cs="Calibri"/>
                <w:sz w:val="20"/>
                <w:szCs w:val="20"/>
                <w:lang w:val="en-GB"/>
              </w:rPr>
              <w:t>Agreement on volunteering, record of volunteer hours spent performing volunteer activities within the project, certificate of volunteering (short-term volunteering)</w:t>
            </w:r>
          </w:p>
        </w:tc>
      </w:tr>
      <w:tr w:rsidR="00C857D2" w:rsidRPr="00AD1222" w14:paraId="2A60E1CB" w14:textId="77777777" w:rsidTr="00D927F5">
        <w:tblPrEx>
          <w:tblCellMar>
            <w:top w:w="55" w:type="dxa"/>
            <w:left w:w="55" w:type="dxa"/>
            <w:bottom w:w="55" w:type="dxa"/>
            <w:right w:w="55" w:type="dxa"/>
          </w:tblCellMar>
        </w:tblPrEx>
        <w:trPr>
          <w:trHeight w:val="76"/>
        </w:trPr>
        <w:tc>
          <w:tcPr>
            <w:tcW w:w="538" w:type="dxa"/>
            <w:shd w:val="clear" w:color="auto" w:fill="DAF2FA"/>
          </w:tcPr>
          <w:p w14:paraId="03E442EE" w14:textId="77777777" w:rsidR="005978EA" w:rsidRPr="00AD1222" w:rsidRDefault="005978E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7C6CD92" w14:textId="378E504F" w:rsidR="00363268"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Number of publications on the Office for Cooperation with NGOs' online platform for the Exchange of Knowledge and Experiences among Beneficiaries</w:t>
            </w:r>
          </w:p>
          <w:p w14:paraId="7109109F" w14:textId="77777777" w:rsidR="003A2045" w:rsidRPr="00AD1222" w:rsidRDefault="003A2045" w:rsidP="006F457E">
            <w:pPr>
              <w:pStyle w:val="NormalWeb"/>
              <w:rPr>
                <w:rFonts w:ascii="Calibri" w:hAnsi="Calibri" w:cs="Calibri"/>
                <w:lang w:val="en-GB"/>
              </w:rPr>
            </w:pPr>
            <w:r w:rsidRPr="00AD1222">
              <w:rPr>
                <w:rStyle w:val="Strong"/>
                <w:rFonts w:ascii="Calibri" w:hAnsi="Calibri" w:cs="Calibri"/>
                <w:lang w:val="en-GB"/>
              </w:rPr>
              <w:t>MANDATORY INDICATOR</w:t>
            </w:r>
          </w:p>
          <w:p w14:paraId="66E861AD" w14:textId="1E6BF088" w:rsidR="005978EA" w:rsidRPr="00AD1222" w:rsidRDefault="005978EA" w:rsidP="006F457E">
            <w:pPr>
              <w:pStyle w:val="TableParagraph"/>
              <w:tabs>
                <w:tab w:val="left" w:pos="832"/>
                <w:tab w:val="left" w:pos="1244"/>
                <w:tab w:val="left" w:pos="1697"/>
                <w:tab w:val="left" w:pos="2226"/>
                <w:tab w:val="left" w:pos="2565"/>
              </w:tabs>
              <w:ind w:left="284" w:right="405"/>
              <w:rPr>
                <w:b/>
                <w:lang w:val="en-GB"/>
              </w:rPr>
            </w:pPr>
          </w:p>
        </w:tc>
        <w:tc>
          <w:tcPr>
            <w:tcW w:w="1270" w:type="dxa"/>
            <w:gridSpan w:val="2"/>
            <w:shd w:val="clear" w:color="auto" w:fill="auto"/>
            <w:vAlign w:val="center"/>
          </w:tcPr>
          <w:p w14:paraId="7BF8130B" w14:textId="77777777" w:rsidR="005978EA" w:rsidRPr="00AD1222" w:rsidRDefault="005978EA"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76FF8E18" w14:textId="77777777" w:rsidR="005978EA" w:rsidRPr="00AD1222" w:rsidRDefault="005978EA"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44FB2DB9" w14:textId="77777777" w:rsidR="005978EA" w:rsidRPr="00AD1222" w:rsidRDefault="005978EA" w:rsidP="006F457E">
            <w:pPr>
              <w:tabs>
                <w:tab w:val="left" w:pos="795"/>
              </w:tabs>
              <w:snapToGrid w:val="0"/>
              <w:rPr>
                <w:rFonts w:asciiTheme="minorHAnsi" w:eastAsia="Arial Unicode MS" w:hAnsiTheme="minorHAnsi" w:cs="Arial"/>
                <w:sz w:val="22"/>
                <w:szCs w:val="22"/>
                <w:lang w:val="en-GB"/>
              </w:rPr>
            </w:pPr>
            <w:bookmarkStart w:id="0" w:name="_GoBack"/>
            <w:bookmarkEnd w:id="0"/>
          </w:p>
        </w:tc>
        <w:tc>
          <w:tcPr>
            <w:tcW w:w="1776" w:type="dxa"/>
            <w:gridSpan w:val="3"/>
            <w:shd w:val="clear" w:color="auto" w:fill="auto"/>
          </w:tcPr>
          <w:p w14:paraId="0F870627" w14:textId="43123DFC" w:rsidR="00D65895" w:rsidRPr="00AD1222" w:rsidRDefault="00D65895" w:rsidP="0008708F">
            <w:pPr>
              <w:tabs>
                <w:tab w:val="left" w:pos="795"/>
              </w:tabs>
              <w:snapToGrid w:val="0"/>
              <w:ind w:left="10"/>
              <w:jc w:val="both"/>
              <w:rPr>
                <w:rFonts w:asciiTheme="minorHAnsi" w:hAnsiTheme="minorHAnsi" w:cstheme="minorHAnsi"/>
                <w:sz w:val="20"/>
                <w:szCs w:val="20"/>
                <w:lang w:val="en-GB"/>
              </w:rPr>
            </w:pPr>
            <w:r w:rsidRPr="00AD1222">
              <w:rPr>
                <w:rFonts w:asciiTheme="minorHAnsi" w:hAnsiTheme="minorHAnsi" w:cstheme="minorHAnsi"/>
                <w:sz w:val="20"/>
                <w:szCs w:val="20"/>
                <w:lang w:val="en-GB"/>
              </w:rPr>
              <w:t>Comprehensive content information with the aim of transferring knowledge, experience and results of work with other organisations (educational materials, manuals, curricula, brochures, working materials, etc.)</w:t>
            </w:r>
          </w:p>
          <w:p w14:paraId="7315E78C" w14:textId="4A03B2E6" w:rsidR="005978EA" w:rsidRPr="00AD1222" w:rsidRDefault="00D65895" w:rsidP="0008708F">
            <w:pPr>
              <w:tabs>
                <w:tab w:val="left" w:pos="795"/>
              </w:tabs>
              <w:snapToGrid w:val="0"/>
              <w:ind w:left="10"/>
              <w:jc w:val="both"/>
              <w:rPr>
                <w:rFonts w:asciiTheme="minorHAnsi" w:hAnsiTheme="minorHAnsi" w:cstheme="minorHAnsi"/>
                <w:sz w:val="20"/>
                <w:szCs w:val="20"/>
                <w:lang w:val="en-GB"/>
              </w:rPr>
            </w:pPr>
            <w:r w:rsidRPr="00AD1222">
              <w:rPr>
                <w:rFonts w:asciiTheme="minorHAnsi" w:hAnsiTheme="minorHAnsi" w:cstheme="minorHAnsi"/>
                <w:sz w:val="20"/>
                <w:szCs w:val="20"/>
                <w:lang w:val="en-GB"/>
              </w:rPr>
              <w:t>publications on the online platform of the Office for Cooperation with NGOs for the Exchange of Knowledge and Experiences among Beneficiaries</w:t>
            </w:r>
          </w:p>
        </w:tc>
      </w:tr>
      <w:tr w:rsidR="00A640DE" w:rsidRPr="00AD1222" w14:paraId="464EFE6D" w14:textId="77777777" w:rsidTr="00D927F5">
        <w:tblPrEx>
          <w:tblCellMar>
            <w:top w:w="55" w:type="dxa"/>
            <w:left w:w="55" w:type="dxa"/>
            <w:bottom w:w="55" w:type="dxa"/>
            <w:right w:w="55" w:type="dxa"/>
          </w:tblCellMar>
        </w:tblPrEx>
        <w:trPr>
          <w:trHeight w:val="76"/>
        </w:trPr>
        <w:tc>
          <w:tcPr>
            <w:tcW w:w="538" w:type="dxa"/>
            <w:shd w:val="clear" w:color="auto" w:fill="DAF2FA"/>
          </w:tcPr>
          <w:p w14:paraId="600249A0" w14:textId="77777777" w:rsidR="00A640DE" w:rsidRPr="00AD1222" w:rsidRDefault="00A640DE"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7AB5C74A" w14:textId="69ABC661" w:rsidR="00A640DE"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Aggregate results of survey</w:t>
            </w:r>
            <w:r w:rsidR="00625B8C">
              <w:rPr>
                <w:b/>
                <w:lang w:val="en-GB"/>
              </w:rPr>
              <w:t>s</w:t>
            </w:r>
            <w:r w:rsidRPr="00AD1222">
              <w:rPr>
                <w:b/>
                <w:lang w:val="en-GB"/>
              </w:rPr>
              <w:t xml:space="preserve">/research on the attitude of citizens (participants in project activities) on the possibility of influencing </w:t>
            </w:r>
            <w:r w:rsidRPr="00AD1222">
              <w:rPr>
                <w:b/>
                <w:lang w:val="en-GB"/>
              </w:rPr>
              <w:lastRenderedPageBreak/>
              <w:t>changes (development) in the local community</w:t>
            </w:r>
          </w:p>
          <w:p w14:paraId="52CF5C7C" w14:textId="2E5745FC" w:rsidR="00A640DE" w:rsidRPr="00D927F5" w:rsidRDefault="00A34494" w:rsidP="00D927F5">
            <w:pPr>
              <w:pStyle w:val="NormalWeb"/>
              <w:rPr>
                <w:rFonts w:ascii="Calibri" w:hAnsi="Calibri" w:cs="Calibri"/>
                <w:b/>
                <w:lang w:val="en-GB"/>
              </w:rPr>
            </w:pPr>
            <w:r w:rsidRPr="00AD1222">
              <w:rPr>
                <w:rStyle w:val="Strong"/>
                <w:rFonts w:ascii="Calibri" w:hAnsi="Calibri" w:cs="Calibri"/>
                <w:lang w:val="en-GB"/>
              </w:rPr>
              <w:t>MANDATORY INDICATOR</w:t>
            </w:r>
          </w:p>
        </w:tc>
        <w:tc>
          <w:tcPr>
            <w:tcW w:w="1270" w:type="dxa"/>
            <w:gridSpan w:val="2"/>
            <w:shd w:val="clear" w:color="auto" w:fill="auto"/>
            <w:vAlign w:val="center"/>
          </w:tcPr>
          <w:p w14:paraId="781BE752" w14:textId="77777777" w:rsidR="00A640DE" w:rsidRPr="00AD1222" w:rsidRDefault="00A640DE"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618632AB" w14:textId="77777777" w:rsidR="00A640DE" w:rsidRPr="00AD1222" w:rsidRDefault="00A640DE"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7452A9F4" w14:textId="77777777" w:rsidR="00A640DE" w:rsidRPr="00AD1222" w:rsidRDefault="00A640DE"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224EDBB2" w14:textId="77731C67" w:rsidR="00A640DE" w:rsidRPr="00AD1222" w:rsidRDefault="001F16DC" w:rsidP="0008708F">
            <w:pPr>
              <w:ind w:left="10"/>
              <w:jc w:val="both"/>
              <w:rPr>
                <w:rFonts w:asciiTheme="minorHAnsi" w:hAnsiTheme="minorHAnsi" w:cstheme="minorHAnsi"/>
                <w:sz w:val="20"/>
                <w:szCs w:val="20"/>
                <w:lang w:val="en-GB"/>
              </w:rPr>
            </w:pPr>
            <w:r w:rsidRPr="00AD1222">
              <w:rPr>
                <w:rFonts w:asciiTheme="minorHAnsi" w:hAnsiTheme="minorHAnsi" w:cstheme="minorHAnsi"/>
                <w:sz w:val="20"/>
                <w:lang w:val="en-GB"/>
              </w:rPr>
              <w:t>Aggregate results of the entry/exit survey</w:t>
            </w:r>
            <w:r w:rsidR="00625B8C">
              <w:rPr>
                <w:rFonts w:asciiTheme="minorHAnsi" w:hAnsiTheme="minorHAnsi" w:cstheme="minorHAnsi"/>
                <w:sz w:val="20"/>
                <w:lang w:val="en-GB"/>
              </w:rPr>
              <w:t>s</w:t>
            </w:r>
            <w:r w:rsidRPr="00AD1222">
              <w:rPr>
                <w:rFonts w:asciiTheme="minorHAnsi" w:hAnsiTheme="minorHAnsi" w:cstheme="minorHAnsi"/>
                <w:sz w:val="20"/>
                <w:lang w:val="en-GB"/>
              </w:rPr>
              <w:t xml:space="preserve">/research, completed Questionnaire 1 (entry) upon entry of the Participant into the project activities and Questionnaire 2 (exit) upon exit of the Participant from </w:t>
            </w:r>
            <w:r w:rsidRPr="00AD1222">
              <w:rPr>
                <w:rFonts w:asciiTheme="minorHAnsi" w:hAnsiTheme="minorHAnsi" w:cstheme="minorHAnsi"/>
                <w:sz w:val="20"/>
                <w:lang w:val="en-GB"/>
              </w:rPr>
              <w:lastRenderedPageBreak/>
              <w:t xml:space="preserve">the project activities (questionnaire templates are an integral part of the tender documentation of this Call). Data collected and processed from both questionnaires, and shaped into the results of the project survey/research  </w:t>
            </w:r>
          </w:p>
        </w:tc>
      </w:tr>
      <w:tr w:rsidR="005F06E0" w:rsidRPr="00AD1222" w14:paraId="29F408FE"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FF03A5B" w14:textId="7DE675B7" w:rsidR="005F06E0"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lastRenderedPageBreak/>
              <w:t>6</w:t>
            </w:r>
            <w:r w:rsidR="005F06E0" w:rsidRPr="00AD1222">
              <w:rPr>
                <w:rFonts w:asciiTheme="minorHAnsi" w:hAnsiTheme="minorHAnsi" w:cs="Verdana"/>
                <w:sz w:val="22"/>
                <w:szCs w:val="22"/>
                <w:lang w:val="en-GB"/>
              </w:rPr>
              <w:t>.</w:t>
            </w:r>
          </w:p>
          <w:p w14:paraId="364EF87A" w14:textId="116E4F98" w:rsidR="00266EBB" w:rsidRPr="00AD1222" w:rsidRDefault="00266EBB"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DAF2FA"/>
          </w:tcPr>
          <w:p w14:paraId="5F8F7377" w14:textId="0D3EDEB3" w:rsidR="00A41FDF" w:rsidRPr="00AD1222" w:rsidRDefault="00A41FDF" w:rsidP="006F457E">
            <w:pPr>
              <w:pStyle w:val="NormalWeb"/>
              <w:jc w:val="both"/>
              <w:rPr>
                <w:rFonts w:asciiTheme="minorHAnsi" w:hAnsiTheme="minorHAnsi" w:cstheme="minorHAnsi"/>
                <w:lang w:val="en-GB"/>
              </w:rPr>
            </w:pPr>
            <w:r w:rsidRPr="00AD1222">
              <w:rPr>
                <w:rFonts w:asciiTheme="minorHAnsi" w:hAnsiTheme="minorHAnsi" w:cstheme="minorHAnsi"/>
                <w:lang w:val="en-GB"/>
              </w:rPr>
              <w:t>A detailed description of the activities to be carried out, a description of the methods to be applied in the implementation of the project, the output</w:t>
            </w:r>
            <w:r w:rsidR="006F66BC">
              <w:rPr>
                <w:rFonts w:asciiTheme="minorHAnsi" w:hAnsiTheme="minorHAnsi" w:cstheme="minorHAnsi"/>
                <w:lang w:val="en-GB"/>
              </w:rPr>
              <w:t>s</w:t>
            </w:r>
            <w:r w:rsidRPr="00AD1222">
              <w:rPr>
                <w:rFonts w:asciiTheme="minorHAnsi" w:hAnsiTheme="minorHAnsi" w:cstheme="minorHAnsi"/>
                <w:lang w:val="en-GB"/>
              </w:rPr>
              <w:t xml:space="preserve"> of each activity, the implementing entity/ies, the budget items related to each activity, and the timeline for implementation.</w:t>
            </w:r>
          </w:p>
          <w:p w14:paraId="1D4D7A31" w14:textId="77777777" w:rsidR="00A41FDF" w:rsidRPr="00AD1222" w:rsidRDefault="00A41FDF" w:rsidP="006F457E">
            <w:pPr>
              <w:pStyle w:val="NormalWeb"/>
              <w:rPr>
                <w:rFonts w:asciiTheme="minorHAnsi" w:hAnsiTheme="minorHAnsi" w:cstheme="minorHAnsi"/>
                <w:i/>
                <w:lang w:val="en-GB"/>
              </w:rPr>
            </w:pPr>
            <w:r w:rsidRPr="00AD1222">
              <w:rPr>
                <w:rFonts w:asciiTheme="minorHAnsi" w:hAnsiTheme="minorHAnsi" w:cstheme="minorHAnsi"/>
                <w:i/>
                <w:lang w:val="en-GB"/>
              </w:rPr>
              <w:t>Recommendation: Do NOT include more than 10 activities.</w:t>
            </w:r>
          </w:p>
          <w:p w14:paraId="0970081D" w14:textId="4C38A6F7" w:rsidR="005F06E0" w:rsidRPr="00D927F5" w:rsidRDefault="00A41FDF" w:rsidP="00D927F5">
            <w:pPr>
              <w:pStyle w:val="NormalWeb"/>
              <w:rPr>
                <w:rFonts w:asciiTheme="minorHAnsi" w:hAnsiTheme="minorHAnsi" w:cstheme="minorHAnsi"/>
                <w:b/>
                <w:lang w:val="en-GB"/>
              </w:rPr>
            </w:pPr>
            <w:r w:rsidRPr="00AD1222">
              <w:rPr>
                <w:rFonts w:asciiTheme="minorHAnsi" w:hAnsiTheme="minorHAnsi" w:cstheme="minorHAnsi"/>
                <w:b/>
                <w:lang w:val="en-GB"/>
              </w:rPr>
              <w:t>NOTE: The user is required to include all mandatory activities in accordance with Chapter 3.5. Eligible Activities, section Mandatory Activities.</w:t>
            </w:r>
          </w:p>
        </w:tc>
      </w:tr>
      <w:tr w:rsidR="00C857D2" w:rsidRPr="00AD1222" w14:paraId="01544CDF"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209C48E"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2189DED6" w14:textId="36FC3400" w:rsidR="005F06E0" w:rsidRPr="00AD1222" w:rsidRDefault="00A41FDF" w:rsidP="006F457E">
            <w:pPr>
              <w:tabs>
                <w:tab w:val="left" w:pos="585"/>
              </w:tabs>
              <w:rPr>
                <w:rFonts w:asciiTheme="minorHAnsi" w:eastAsia="Arial Unicode MS" w:hAnsiTheme="minorHAnsi" w:cs="Arial"/>
                <w:b/>
                <w:sz w:val="22"/>
                <w:szCs w:val="22"/>
                <w:lang w:val="en-GB"/>
              </w:rPr>
            </w:pPr>
            <w:r w:rsidRPr="00AD1222">
              <w:rPr>
                <w:rFonts w:asciiTheme="minorHAnsi" w:eastAsia="Arial Unicode MS" w:hAnsiTheme="minorHAnsi" w:cs="Arial"/>
                <w:b/>
                <w:sz w:val="22"/>
                <w:szCs w:val="22"/>
                <w:lang w:val="en-GB"/>
              </w:rPr>
              <w:t>Activity 1</w:t>
            </w:r>
          </w:p>
        </w:tc>
        <w:tc>
          <w:tcPr>
            <w:tcW w:w="6737" w:type="dxa"/>
            <w:gridSpan w:val="11"/>
            <w:shd w:val="clear" w:color="auto" w:fill="FFE599" w:themeFill="accent4" w:themeFillTint="66"/>
          </w:tcPr>
          <w:p w14:paraId="6A7E10B8" w14:textId="02FA143E" w:rsidR="005F06E0" w:rsidRPr="00AD1222" w:rsidRDefault="005F06E0" w:rsidP="006F457E">
            <w:pPr>
              <w:rPr>
                <w:rFonts w:asciiTheme="minorHAnsi" w:eastAsia="Arial Unicode MS" w:hAnsiTheme="minorHAnsi" w:cs="Arial"/>
                <w:bCs/>
                <w:i/>
                <w:sz w:val="22"/>
                <w:szCs w:val="22"/>
                <w:lang w:val="en-GB"/>
              </w:rPr>
            </w:pPr>
            <w:r w:rsidRPr="00AD1222">
              <w:rPr>
                <w:rFonts w:asciiTheme="minorHAnsi" w:eastAsia="Arial Unicode MS" w:hAnsiTheme="minorHAnsi" w:cs="Arial"/>
                <w:bCs/>
                <w:i/>
                <w:sz w:val="22"/>
                <w:szCs w:val="22"/>
                <w:lang w:val="en-GB"/>
              </w:rPr>
              <w:t>&lt;</w:t>
            </w:r>
            <w:r w:rsidR="00B72222" w:rsidRPr="00AD1222">
              <w:rPr>
                <w:rFonts w:asciiTheme="minorHAnsi" w:eastAsia="Arial Unicode MS" w:hAnsiTheme="minorHAnsi" w:cs="Arial"/>
                <w:bCs/>
                <w:i/>
                <w:sz w:val="22"/>
                <w:szCs w:val="22"/>
                <w:lang w:val="en-GB"/>
              </w:rPr>
              <w:t>title</w:t>
            </w:r>
            <w:r w:rsidRPr="00AD1222">
              <w:rPr>
                <w:rFonts w:asciiTheme="minorHAnsi" w:eastAsia="Arial Unicode MS" w:hAnsiTheme="minorHAnsi" w:cs="Arial"/>
                <w:bCs/>
                <w:i/>
                <w:sz w:val="22"/>
                <w:szCs w:val="22"/>
                <w:shd w:val="clear" w:color="auto" w:fill="FFE599" w:themeFill="accent4" w:themeFillTint="66"/>
                <w:lang w:val="en-GB"/>
              </w:rPr>
              <w:t>&gt;</w:t>
            </w:r>
          </w:p>
        </w:tc>
      </w:tr>
      <w:tr w:rsidR="00B05DEF" w:rsidRPr="00AD1222" w14:paraId="606C32F5"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09C05B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C9434FE" w14:textId="75E635C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737" w:type="dxa"/>
            <w:gridSpan w:val="11"/>
            <w:shd w:val="clear" w:color="auto" w:fill="auto"/>
          </w:tcPr>
          <w:p w14:paraId="6CC1C33F" w14:textId="2C95CA8B" w:rsidR="005F06E0" w:rsidRPr="00AD1222" w:rsidRDefault="00A41FDF"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05DEF" w:rsidRPr="00AD1222" w14:paraId="17548F67"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F86034A"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338FEBA" w14:textId="3FF23E30"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6C912565" w14:textId="1CDBDB00" w:rsidR="00FC4AE9" w:rsidRPr="00AD1222" w:rsidRDefault="00A41FDF"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05DEF" w:rsidRPr="00AD1222" w14:paraId="3BA9B63F"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DA58B5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2DE97B1" w14:textId="50C9FFE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0154859D" w14:textId="7DF47766" w:rsidR="005F06E0" w:rsidRPr="00AD1222" w:rsidRDefault="00B7222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w:t>
            </w:r>
            <w:r w:rsidR="00C87733" w:rsidRPr="00AD1222">
              <w:rPr>
                <w:rFonts w:asciiTheme="minorHAnsi" w:hAnsiTheme="minorHAnsi" w:cstheme="minorHAnsi"/>
                <w:i/>
                <w:sz w:val="22"/>
                <w:szCs w:val="22"/>
                <w:lang w:val="en-GB"/>
              </w:rPr>
              <w:t xml:space="preserve"> responsibilities of the organisation/organis</w:t>
            </w:r>
            <w:r w:rsidRPr="00AD1222">
              <w:rPr>
                <w:rFonts w:asciiTheme="minorHAnsi" w:hAnsiTheme="minorHAnsi" w:cstheme="minorHAnsi"/>
                <w:i/>
                <w:sz w:val="22"/>
                <w:szCs w:val="22"/>
                <w:lang w:val="en-GB"/>
              </w:rPr>
              <w:t>ations responsible for implementing the activity (Applicant and/or Partner).</w:t>
            </w:r>
          </w:p>
          <w:p w14:paraId="2695909F" w14:textId="77777777" w:rsidR="00466922" w:rsidRPr="00AD1222" w:rsidRDefault="00466922" w:rsidP="006F457E">
            <w:pPr>
              <w:tabs>
                <w:tab w:val="left" w:pos="426"/>
              </w:tabs>
              <w:rPr>
                <w:rFonts w:asciiTheme="minorHAnsi" w:hAnsiTheme="minorHAnsi" w:cstheme="minorHAnsi"/>
                <w:i/>
                <w:sz w:val="22"/>
                <w:szCs w:val="22"/>
                <w:lang w:val="en-GB"/>
              </w:rPr>
            </w:pPr>
          </w:p>
          <w:p w14:paraId="29473E30" w14:textId="4B488404" w:rsidR="00034462" w:rsidRPr="00AD1222" w:rsidRDefault="0003446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BC229E"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p w14:paraId="206E1F0B" w14:textId="73A7B6D9" w:rsidR="005F06E0" w:rsidRPr="00AD1222" w:rsidRDefault="005F06E0" w:rsidP="006F457E">
            <w:pPr>
              <w:rPr>
                <w:rFonts w:asciiTheme="minorHAnsi" w:eastAsia="Arial Unicode MS" w:hAnsiTheme="minorHAnsi" w:cstheme="minorHAnsi"/>
                <w:bCs/>
                <w:i/>
                <w:sz w:val="22"/>
                <w:szCs w:val="22"/>
                <w:lang w:val="en-GB"/>
              </w:rPr>
            </w:pPr>
          </w:p>
        </w:tc>
      </w:tr>
      <w:tr w:rsidR="00B05DEF" w:rsidRPr="00AD1222" w14:paraId="72CC25B3"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FD05C55" w14:textId="77777777" w:rsidR="00EE3A31" w:rsidRPr="00AD1222" w:rsidRDefault="00EE3A31"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772E2F2" w14:textId="35A3C810" w:rsidR="00EE3A31" w:rsidRPr="00AD1222" w:rsidRDefault="00B72222" w:rsidP="006F457E">
            <w:pPr>
              <w:tabs>
                <w:tab w:val="left" w:pos="585"/>
              </w:tabs>
              <w:rPr>
                <w:rFonts w:asciiTheme="minorHAnsi" w:hAnsiTheme="minorHAnsi" w:cstheme="minorHAnsi"/>
                <w:b/>
                <w:bCs/>
                <w:sz w:val="22"/>
                <w:szCs w:val="22"/>
                <w:highlight w:val="yellow"/>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3D79555A" w14:textId="048AC306" w:rsidR="00EE3A31" w:rsidRPr="00AD1222" w:rsidRDefault="00B72222" w:rsidP="006F457E">
            <w:pPr>
              <w:tabs>
                <w:tab w:val="left" w:pos="426"/>
              </w:tabs>
              <w:rPr>
                <w:rFonts w:asciiTheme="minorHAnsi" w:hAnsiTheme="minorHAnsi" w:cstheme="minorHAnsi"/>
                <w:i/>
                <w:sz w:val="22"/>
                <w:szCs w:val="22"/>
                <w:highlight w:val="yellow"/>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B05DEF" w:rsidRPr="00AD1222" w14:paraId="6E743AC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9BAB61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AE78237" w14:textId="37FD595B"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4E7B623A" w14:textId="2444CD82" w:rsidR="005F06E0"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C857D2" w:rsidRPr="00AD1222" w14:paraId="343A1206"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3A280C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2C336980" w14:textId="55A0064F"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eastAsia="Arial Unicode MS" w:hAnsiTheme="minorHAnsi" w:cstheme="minorHAnsi"/>
                <w:b/>
                <w:sz w:val="22"/>
                <w:szCs w:val="22"/>
                <w:lang w:val="en-GB"/>
              </w:rPr>
              <w:t xml:space="preserve">Activity </w:t>
            </w:r>
            <w:r w:rsidR="005F06E0" w:rsidRPr="00AD1222">
              <w:rPr>
                <w:rFonts w:asciiTheme="minorHAnsi" w:eastAsia="Arial Unicode MS" w:hAnsiTheme="minorHAnsi" w:cstheme="minorHAnsi"/>
                <w:b/>
                <w:sz w:val="22"/>
                <w:szCs w:val="22"/>
                <w:lang w:val="en-GB"/>
              </w:rPr>
              <w:t>2</w:t>
            </w:r>
          </w:p>
        </w:tc>
        <w:tc>
          <w:tcPr>
            <w:tcW w:w="6737" w:type="dxa"/>
            <w:gridSpan w:val="11"/>
            <w:shd w:val="clear" w:color="auto" w:fill="FFE599" w:themeFill="accent4" w:themeFillTint="66"/>
          </w:tcPr>
          <w:p w14:paraId="4B631C1B" w14:textId="557ED920" w:rsidR="005F06E0" w:rsidRPr="00AD1222" w:rsidRDefault="005F06E0" w:rsidP="006F457E">
            <w:pPr>
              <w:rPr>
                <w:rFonts w:asciiTheme="minorHAnsi" w:eastAsia="Arial Unicode MS" w:hAnsiTheme="minorHAnsi" w:cstheme="minorHAnsi"/>
                <w:bCs/>
                <w:i/>
                <w:sz w:val="22"/>
                <w:szCs w:val="22"/>
                <w:lang w:val="en-GB"/>
              </w:rPr>
            </w:pPr>
            <w:r w:rsidRPr="00AD1222">
              <w:rPr>
                <w:rFonts w:asciiTheme="minorHAnsi" w:eastAsia="Arial Unicode MS" w:hAnsiTheme="minorHAnsi" w:cstheme="minorHAnsi"/>
                <w:bCs/>
                <w:i/>
                <w:sz w:val="22"/>
                <w:szCs w:val="22"/>
                <w:lang w:val="en-GB"/>
              </w:rPr>
              <w:t>&lt;</w:t>
            </w:r>
            <w:r w:rsidR="00B72222" w:rsidRPr="00AD1222">
              <w:rPr>
                <w:rFonts w:asciiTheme="minorHAnsi" w:eastAsia="Arial Unicode MS" w:hAnsiTheme="minorHAnsi" w:cstheme="minorHAnsi"/>
                <w:bCs/>
                <w:i/>
                <w:sz w:val="22"/>
                <w:szCs w:val="22"/>
                <w:lang w:val="en-GB"/>
              </w:rPr>
              <w:t>title</w:t>
            </w:r>
            <w:r w:rsidRPr="00AD1222">
              <w:rPr>
                <w:rFonts w:asciiTheme="minorHAnsi" w:eastAsia="Arial Unicode MS" w:hAnsiTheme="minorHAnsi" w:cstheme="minorHAnsi"/>
                <w:bCs/>
                <w:i/>
                <w:sz w:val="22"/>
                <w:szCs w:val="22"/>
                <w:lang w:val="en-GB"/>
              </w:rPr>
              <w:t>&gt;</w:t>
            </w:r>
          </w:p>
        </w:tc>
      </w:tr>
      <w:tr w:rsidR="00B72222" w:rsidRPr="00AD1222" w14:paraId="59948AF4"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08DF9EE"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1B9FDB8" w14:textId="52EDF8A4"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07476905" w14:textId="5BB64153" w:rsidR="00B72222"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72222" w:rsidRPr="00AD1222" w14:paraId="31017D0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9918F3A"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03061A9" w14:textId="0D59D1FA"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6B1F7612" w14:textId="67D9BE47"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72222" w:rsidRPr="00AD1222" w14:paraId="6B2DE175"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07C26F7"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5EFA98C" w14:textId="7EB3B5C9"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378E6862" w14:textId="71EB8654"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w:t>
            </w:r>
            <w:r w:rsidR="00C87733" w:rsidRPr="00AD1222">
              <w:rPr>
                <w:rFonts w:asciiTheme="minorHAnsi" w:hAnsiTheme="minorHAnsi" w:cstheme="minorHAnsi"/>
                <w:i/>
                <w:sz w:val="22"/>
                <w:szCs w:val="22"/>
                <w:lang w:val="en-GB"/>
              </w:rPr>
              <w:t>ilities of the organisation/organis</w:t>
            </w:r>
            <w:r w:rsidRPr="00AD1222">
              <w:rPr>
                <w:rFonts w:asciiTheme="minorHAnsi" w:hAnsiTheme="minorHAnsi" w:cstheme="minorHAnsi"/>
                <w:i/>
                <w:sz w:val="22"/>
                <w:szCs w:val="22"/>
                <w:lang w:val="en-GB"/>
              </w:rPr>
              <w:t>ations responsible for implementing the activity (Applicant and/or Partner).</w:t>
            </w:r>
          </w:p>
          <w:p w14:paraId="738D3E59" w14:textId="77777777" w:rsidR="00466922" w:rsidRPr="00AD1222" w:rsidRDefault="00466922" w:rsidP="006F457E">
            <w:pPr>
              <w:rPr>
                <w:rFonts w:asciiTheme="minorHAnsi" w:hAnsiTheme="minorHAnsi" w:cstheme="minorHAnsi"/>
                <w:i/>
                <w:sz w:val="22"/>
                <w:szCs w:val="22"/>
                <w:lang w:val="en-GB"/>
              </w:rPr>
            </w:pPr>
          </w:p>
          <w:p w14:paraId="16483535" w14:textId="33FAFBDF" w:rsidR="00034462" w:rsidRPr="00AD1222" w:rsidRDefault="00034462" w:rsidP="006F457E">
            <w:pPr>
              <w:rPr>
                <w:rFonts w:asciiTheme="minorHAnsi" w:eastAsia="Arial Unicode MS" w:hAnsiTheme="minorHAnsi" w:cstheme="minorHAnsi"/>
                <w:bCs/>
                <w:i/>
                <w:sz w:val="22"/>
                <w:szCs w:val="22"/>
                <w:lang w:val="en-GB"/>
              </w:rPr>
            </w:pPr>
            <w:r w:rsidRPr="00AD1222">
              <w:rPr>
                <w:rFonts w:asciiTheme="minorHAnsi" w:hAnsiTheme="minorHAnsi" w:cstheme="minorHAnsi"/>
                <w:sz w:val="22"/>
                <w:szCs w:val="22"/>
                <w:lang w:val="en-GB"/>
              </w:rPr>
              <w:lastRenderedPageBreak/>
              <w:t>If applicable, specify the services that will be subcont</w:t>
            </w:r>
            <w:r w:rsidR="00C61244"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3FB1699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71FBB3A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0284FBB" w14:textId="6A5A6B1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0587A429" w14:textId="1F9F047E"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3A32AFE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24FCE92"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1FA1AA" w14:textId="49D91619" w:rsidR="0043300B" w:rsidRPr="00AD1222" w:rsidRDefault="0043300B"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3AB483D7" w14:textId="15914569" w:rsidR="0043300B" w:rsidRPr="00AD1222" w:rsidRDefault="0043300B" w:rsidP="006F457E">
            <w:pPr>
              <w:tabs>
                <w:tab w:val="left" w:pos="585"/>
              </w:tabs>
              <w:rPr>
                <w:rFonts w:asciiTheme="minorHAnsi" w:eastAsia="Arial Unicode MS"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43300B" w:rsidRPr="00AD1222" w14:paraId="4AE5636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8A98E2E"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6BC03F6B" w14:textId="56BA420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3</w:t>
            </w:r>
          </w:p>
        </w:tc>
        <w:tc>
          <w:tcPr>
            <w:tcW w:w="6737" w:type="dxa"/>
            <w:gridSpan w:val="11"/>
            <w:shd w:val="clear" w:color="auto" w:fill="FFE599" w:themeFill="accent4" w:themeFillTint="66"/>
          </w:tcPr>
          <w:p w14:paraId="494DDB5D" w14:textId="2D144F77"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43300B" w:rsidRPr="00AD1222" w14:paraId="538B138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C70E5B0"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228915E" w14:textId="5360AD28"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395D8383" w14:textId="268D5C38"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43300B" w:rsidRPr="00AD1222" w14:paraId="7B6E8B7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3487891"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E4636A1" w14:textId="2831925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26AAA451" w14:textId="4314D6B4"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43300B" w:rsidRPr="00AD1222" w14:paraId="7B0D634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DB880EF"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A3728A3" w14:textId="1808A3D1"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2818CD8A" w14:textId="0230A7E0"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357A5038" w14:textId="77777777" w:rsidR="00466922" w:rsidRPr="00AD1222" w:rsidRDefault="00466922" w:rsidP="006F457E">
            <w:pPr>
              <w:tabs>
                <w:tab w:val="left" w:pos="585"/>
              </w:tabs>
              <w:rPr>
                <w:rFonts w:asciiTheme="minorHAnsi" w:hAnsiTheme="minorHAnsi" w:cstheme="minorHAnsi"/>
                <w:i/>
                <w:sz w:val="22"/>
                <w:szCs w:val="22"/>
                <w:lang w:val="en-GB"/>
              </w:rPr>
            </w:pPr>
          </w:p>
          <w:p w14:paraId="611EF0EB" w14:textId="47D401D6"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853EAA"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6DE33CA0"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829222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1089E3" w14:textId="7C05088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5E86A134" w14:textId="0510B27A"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7AECAE9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58124157"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F6189E3" w14:textId="10C8554C"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6BF396CA" w14:textId="0F400D7E"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6063BE48"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618096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532C7174" w14:textId="501B3F89"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4</w:t>
            </w:r>
          </w:p>
        </w:tc>
        <w:tc>
          <w:tcPr>
            <w:tcW w:w="6737" w:type="dxa"/>
            <w:gridSpan w:val="11"/>
            <w:shd w:val="clear" w:color="auto" w:fill="FFE599" w:themeFill="accent4" w:themeFillTint="66"/>
          </w:tcPr>
          <w:p w14:paraId="6B095737" w14:textId="252619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587B3A" w:rsidRPr="00AD1222" w14:paraId="55A3910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1E117DDB"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20160125" w14:textId="10BE1CCD"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07369FF8" w14:textId="5192226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1E75373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5F43A4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11A9F11" w14:textId="707D0CD6"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355524E5" w14:textId="16D682F8"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2873638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7E0C2B5"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49A7E8A" w14:textId="2C885851"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4B317BA0" w14:textId="271F9121"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524FF06E" w14:textId="77777777" w:rsidR="00466922" w:rsidRPr="00AD1222" w:rsidRDefault="00466922" w:rsidP="006F457E">
            <w:pPr>
              <w:tabs>
                <w:tab w:val="left" w:pos="585"/>
              </w:tabs>
              <w:rPr>
                <w:rFonts w:asciiTheme="minorHAnsi" w:hAnsiTheme="minorHAnsi" w:cstheme="minorHAnsi"/>
                <w:i/>
                <w:sz w:val="22"/>
                <w:szCs w:val="22"/>
                <w:lang w:val="en-GB"/>
              </w:rPr>
            </w:pPr>
          </w:p>
          <w:p w14:paraId="05F52404" w14:textId="1ABE056C"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0B4072"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587B3A" w:rsidRPr="00AD1222" w14:paraId="494E2D5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9C934B6"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6F80AC6" w14:textId="324A90EB"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24C233E9" w14:textId="13431074" w:rsidR="00587B3A" w:rsidRPr="00AD1222" w:rsidRDefault="00587B3A"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587B3A" w:rsidRPr="00AD1222" w14:paraId="2AC47B5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9299A37"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C0DF4D7" w14:textId="086271D8"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7E76B32B" w14:textId="5A4268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50941AB3"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0EE3E0F"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4ECF76AD" w14:textId="0C636997" w:rsidR="00587B3A" w:rsidRPr="00AD1222" w:rsidRDefault="00CF3779"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5</w:t>
            </w:r>
          </w:p>
        </w:tc>
        <w:tc>
          <w:tcPr>
            <w:tcW w:w="6737" w:type="dxa"/>
            <w:gridSpan w:val="11"/>
            <w:shd w:val="clear" w:color="auto" w:fill="FFE599" w:themeFill="accent4" w:themeFillTint="66"/>
          </w:tcPr>
          <w:p w14:paraId="0808B1A7" w14:textId="37C92FB4" w:rsidR="00587B3A" w:rsidRPr="00AD1222" w:rsidRDefault="00587B3A" w:rsidP="006F457E">
            <w:pPr>
              <w:pStyle w:val="CommentText"/>
              <w:ind w:right="1"/>
              <w:jc w:val="both"/>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587B3A" w:rsidRPr="00AD1222" w14:paraId="4A7885E1"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393D74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9B59C93" w14:textId="4823701F"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67448393" w14:textId="67DCBDB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2751DFB7"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C4C15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F158D2" w14:textId="43B627F0"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0EE94D94" w14:textId="7060BF17"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641F51D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0ECBFAC"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581E966" w14:textId="0A42E93C"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5E27BED4" w14:textId="13B5F68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76E4CC33" w14:textId="77777777" w:rsidR="00FA286D" w:rsidRPr="00AD1222" w:rsidRDefault="00FA286D" w:rsidP="006F457E">
            <w:pPr>
              <w:tabs>
                <w:tab w:val="left" w:pos="585"/>
              </w:tabs>
              <w:rPr>
                <w:rFonts w:asciiTheme="minorHAnsi" w:hAnsiTheme="minorHAnsi" w:cstheme="minorHAnsi"/>
                <w:i/>
                <w:sz w:val="22"/>
                <w:szCs w:val="22"/>
                <w:lang w:val="en-GB"/>
              </w:rPr>
            </w:pPr>
          </w:p>
          <w:p w14:paraId="53E3C592" w14:textId="584BB403" w:rsidR="00FA286D" w:rsidRPr="00AD1222" w:rsidRDefault="00FA286D"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lastRenderedPageBreak/>
              <w:t>If applicable, specify the services that will be subcontracted as part of the activity (for example, consultancy, printing, design, catering services, etc.).</w:t>
            </w:r>
          </w:p>
        </w:tc>
      </w:tr>
      <w:tr w:rsidR="006C5F2C" w:rsidRPr="00AD1222" w14:paraId="57F091E7"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B3DDD3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F5D0690" w14:textId="73DE63D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4ED18BE4" w14:textId="1A6AFF48" w:rsidR="006C5F2C" w:rsidRPr="00AD1222" w:rsidRDefault="006C5F2C"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6805DDA0"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9824B09"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26857B2D" w14:textId="3E26EC11"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shd w:val="clear" w:color="auto" w:fill="FFFFFF" w:themeFill="background1"/>
          </w:tcPr>
          <w:p w14:paraId="69D33E31" w14:textId="5ECF2EC8"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6C5F2C" w:rsidRPr="00AD1222" w14:paraId="4112DB49"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057F40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393A2183" w14:textId="7265F73D"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6</w:t>
            </w:r>
          </w:p>
        </w:tc>
        <w:tc>
          <w:tcPr>
            <w:tcW w:w="6737" w:type="dxa"/>
            <w:gridSpan w:val="11"/>
            <w:shd w:val="clear" w:color="auto" w:fill="FFE599" w:themeFill="accent4" w:themeFillTint="66"/>
          </w:tcPr>
          <w:p w14:paraId="06247E6D" w14:textId="63C9B277"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6C5F2C" w:rsidRPr="00AD1222" w14:paraId="2F99B18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DEF086F"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6236044" w14:textId="134375B9"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5630F7A7" w14:textId="31B77E6D"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6C5F2C" w:rsidRPr="00AD1222" w14:paraId="48C4DAA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1BAE421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072AC966" w14:textId="763B25C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0F7CFB64" w14:textId="332B46CF"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6C5F2C" w:rsidRPr="00AD1222" w14:paraId="34258943"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CBDC0DF"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69D2A65" w14:textId="5333F32C"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26701014" w14:textId="44D02D1C"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tc>
      </w:tr>
      <w:tr w:rsidR="006C5F2C" w:rsidRPr="00AD1222" w14:paraId="1985D8D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D627200"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4BC5E5D" w14:textId="077008D5" w:rsidR="006C5F2C" w:rsidRPr="00AD1222" w:rsidRDefault="006C5F2C"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097CF313" w14:textId="1D4B2187"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0878BD41"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2DABFE3"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D005F46" w14:textId="56247EA8" w:rsidR="006C5F2C" w:rsidRPr="00AD1222" w:rsidRDefault="006C5F2C"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2253EB5B" w14:textId="2449B39E"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F06E0" w:rsidRPr="00AD1222" w14:paraId="3F2FE44B" w14:textId="77777777" w:rsidTr="006F457E">
        <w:tblPrEx>
          <w:tblCellMar>
            <w:top w:w="55" w:type="dxa"/>
            <w:left w:w="55" w:type="dxa"/>
            <w:bottom w:w="55" w:type="dxa"/>
            <w:right w:w="55" w:type="dxa"/>
          </w:tblCellMar>
        </w:tblPrEx>
        <w:trPr>
          <w:trHeight w:val="322"/>
        </w:trPr>
        <w:tc>
          <w:tcPr>
            <w:tcW w:w="538" w:type="dxa"/>
            <w:vMerge/>
            <w:shd w:val="clear" w:color="auto" w:fill="F2F2F2"/>
          </w:tcPr>
          <w:p w14:paraId="2A100F20"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219A8012" w14:textId="43FD0229" w:rsidR="005F06E0" w:rsidRPr="00AD1222" w:rsidRDefault="006C5F2C" w:rsidP="006F457E">
            <w:pPr>
              <w:tabs>
                <w:tab w:val="left" w:pos="585"/>
              </w:tabs>
              <w:rPr>
                <w:rFonts w:ascii="Calibri" w:hAnsi="Calibri" w:cs="Calibri"/>
                <w: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In the case of additional activities, please copy the table.</w:t>
            </w:r>
          </w:p>
        </w:tc>
      </w:tr>
      <w:tr w:rsidR="00764873" w:rsidRPr="00AD1222" w14:paraId="585A2916" w14:textId="77777777" w:rsidTr="006F457E">
        <w:tblPrEx>
          <w:tblCellMar>
            <w:top w:w="55" w:type="dxa"/>
            <w:left w:w="55" w:type="dxa"/>
            <w:bottom w:w="55" w:type="dxa"/>
            <w:right w:w="55" w:type="dxa"/>
          </w:tblCellMar>
        </w:tblPrEx>
        <w:trPr>
          <w:trHeight w:val="397"/>
        </w:trPr>
        <w:tc>
          <w:tcPr>
            <w:tcW w:w="538" w:type="dxa"/>
            <w:vMerge w:val="restart"/>
            <w:shd w:val="clear" w:color="auto" w:fill="DAF2FA"/>
          </w:tcPr>
          <w:p w14:paraId="1A15BB50" w14:textId="511BE48C"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7</w:t>
            </w:r>
            <w:r w:rsidR="00764873" w:rsidRPr="00AD1222">
              <w:rPr>
                <w:rFonts w:asciiTheme="minorHAnsi" w:hAnsiTheme="minorHAnsi" w:cs="Verdana"/>
                <w:sz w:val="22"/>
                <w:szCs w:val="22"/>
                <w:lang w:val="en-GB"/>
              </w:rPr>
              <w:t>.</w:t>
            </w:r>
          </w:p>
        </w:tc>
        <w:tc>
          <w:tcPr>
            <w:tcW w:w="8746" w:type="dxa"/>
            <w:gridSpan w:val="13"/>
            <w:shd w:val="clear" w:color="auto" w:fill="DAF2FA"/>
          </w:tcPr>
          <w:p w14:paraId="3DAEC88D" w14:textId="5F34C069" w:rsidR="006C5F2C" w:rsidRPr="00AD1222" w:rsidRDefault="006C5F2C" w:rsidP="006F457E">
            <w:pPr>
              <w:pStyle w:val="NormalWeb"/>
              <w:rPr>
                <w:rFonts w:ascii="Calibri" w:hAnsi="Calibri" w:cs="Calibri"/>
                <w:sz w:val="22"/>
                <w:szCs w:val="22"/>
                <w:lang w:val="en-GB"/>
              </w:rPr>
            </w:pPr>
            <w:r w:rsidRPr="00AD1222">
              <w:rPr>
                <w:rStyle w:val="Strong"/>
                <w:rFonts w:ascii="Calibri" w:hAnsi="Calibri" w:cs="Calibri"/>
                <w:sz w:val="22"/>
                <w:szCs w:val="22"/>
                <w:lang w:val="en-GB"/>
              </w:rPr>
              <w:t>Action Plan</w:t>
            </w:r>
            <w:r w:rsidRPr="00AD1222">
              <w:rPr>
                <w:rFonts w:ascii="Calibri" w:hAnsi="Calibri" w:cs="Calibri"/>
                <w:sz w:val="22"/>
                <w:szCs w:val="22"/>
                <w:lang w:val="en-GB"/>
              </w:rPr>
              <w:t xml:space="preserve"> – Specify the activity name and shade the implementation time by quarters. </w:t>
            </w:r>
            <w:r w:rsidR="00342BC3">
              <w:rPr>
                <w:rFonts w:ascii="Calibri" w:hAnsi="Calibri" w:cs="Calibri"/>
                <w:sz w:val="22"/>
                <w:szCs w:val="22"/>
                <w:lang w:val="en-GB"/>
              </w:rPr>
              <w:t>A</w:t>
            </w:r>
            <w:r w:rsidRPr="00AD1222">
              <w:rPr>
                <w:rFonts w:ascii="Calibri" w:hAnsi="Calibri" w:cs="Calibri"/>
                <w:sz w:val="22"/>
                <w:szCs w:val="22"/>
                <w:lang w:val="en-GB"/>
              </w:rPr>
              <w:t xml:space="preserve">lso fill in the action plan for the second </w:t>
            </w:r>
            <w:r w:rsidR="000F5FD9" w:rsidRPr="00AD1222">
              <w:rPr>
                <w:rFonts w:ascii="Calibri" w:hAnsi="Calibri" w:cs="Calibri"/>
                <w:sz w:val="22"/>
                <w:szCs w:val="22"/>
                <w:lang w:val="en-GB"/>
              </w:rPr>
              <w:t>and</w:t>
            </w:r>
            <w:r w:rsidR="00342BC3">
              <w:rPr>
                <w:rFonts w:ascii="Calibri" w:hAnsi="Calibri" w:cs="Calibri"/>
                <w:sz w:val="22"/>
                <w:szCs w:val="22"/>
                <w:lang w:val="en-GB"/>
              </w:rPr>
              <w:t>, if applicable, the</w:t>
            </w:r>
            <w:r w:rsidR="000F5FD9" w:rsidRPr="00AD1222">
              <w:rPr>
                <w:rFonts w:ascii="Calibri" w:hAnsi="Calibri" w:cs="Calibri"/>
                <w:sz w:val="22"/>
                <w:szCs w:val="22"/>
                <w:lang w:val="en-GB"/>
              </w:rPr>
              <w:t xml:space="preserve"> third </w:t>
            </w:r>
            <w:r w:rsidRPr="00AD1222">
              <w:rPr>
                <w:rFonts w:ascii="Calibri" w:hAnsi="Calibri" w:cs="Calibri"/>
                <w:sz w:val="22"/>
                <w:szCs w:val="22"/>
                <w:lang w:val="en-GB"/>
              </w:rPr>
              <w:t>year of the project</w:t>
            </w:r>
            <w:r w:rsidR="00342BC3">
              <w:rPr>
                <w:rFonts w:ascii="Calibri" w:hAnsi="Calibri" w:cs="Calibri"/>
                <w:sz w:val="22"/>
                <w:szCs w:val="22"/>
                <w:lang w:val="en-GB"/>
              </w:rPr>
              <w:t xml:space="preserve"> implementation</w:t>
            </w:r>
            <w:r w:rsidRPr="00AD1222">
              <w:rPr>
                <w:rFonts w:ascii="Calibri" w:hAnsi="Calibri" w:cs="Calibri"/>
                <w:sz w:val="22"/>
                <w:szCs w:val="22"/>
                <w:lang w:val="en-GB"/>
              </w:rPr>
              <w:t>.</w:t>
            </w:r>
          </w:p>
          <w:p w14:paraId="09533663" w14:textId="05C67409" w:rsidR="006C5F2C" w:rsidRPr="00D927F5" w:rsidRDefault="006C5F2C" w:rsidP="00D927F5">
            <w:pPr>
              <w:pStyle w:val="NormalWeb"/>
              <w:rPr>
                <w:rFonts w:ascii="Calibri" w:hAnsi="Calibri" w:cs="Calibr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xml:space="preserve">: </w:t>
            </w:r>
            <w:r w:rsidRPr="00AD1222">
              <w:rPr>
                <w:rFonts w:ascii="Calibri" w:hAnsi="Calibri" w:cs="Calibri"/>
                <w:b/>
                <w:sz w:val="22"/>
                <w:szCs w:val="22"/>
                <w:lang w:val="en-GB"/>
              </w:rPr>
              <w:t>Activities in the action plan must align with the n</w:t>
            </w:r>
            <w:r w:rsidR="00034462" w:rsidRPr="00AD1222">
              <w:rPr>
                <w:rFonts w:ascii="Calibri" w:hAnsi="Calibri" w:cs="Calibri"/>
                <w:b/>
                <w:sz w:val="22"/>
                <w:szCs w:val="22"/>
                <w:lang w:val="en-GB"/>
              </w:rPr>
              <w:t xml:space="preserve">ames of activities in question </w:t>
            </w:r>
            <w:r w:rsidR="004D241B">
              <w:rPr>
                <w:rFonts w:ascii="Calibri" w:hAnsi="Calibri" w:cs="Calibri"/>
                <w:b/>
                <w:sz w:val="22"/>
                <w:szCs w:val="22"/>
                <w:lang w:val="en-GB"/>
              </w:rPr>
              <w:t>6</w:t>
            </w:r>
            <w:r w:rsidRPr="00AD1222">
              <w:rPr>
                <w:rFonts w:ascii="Calibri" w:hAnsi="Calibri" w:cs="Calibri"/>
                <w:b/>
                <w:sz w:val="22"/>
                <w:szCs w:val="22"/>
                <w:lang w:val="en-GB"/>
              </w:rPr>
              <w:t xml:space="preserve">. </w:t>
            </w:r>
          </w:p>
        </w:tc>
      </w:tr>
      <w:tr w:rsidR="006C5F2C" w:rsidRPr="00AD1222" w14:paraId="0D49AA0C" w14:textId="77777777" w:rsidTr="006F457E">
        <w:tblPrEx>
          <w:tblCellMar>
            <w:top w:w="55" w:type="dxa"/>
            <w:left w:w="55" w:type="dxa"/>
            <w:bottom w:w="55" w:type="dxa"/>
            <w:right w:w="55" w:type="dxa"/>
          </w:tblCellMar>
        </w:tblPrEx>
        <w:trPr>
          <w:trHeight w:val="79"/>
        </w:trPr>
        <w:tc>
          <w:tcPr>
            <w:tcW w:w="538" w:type="dxa"/>
            <w:vMerge/>
            <w:shd w:val="clear" w:color="auto" w:fill="F2F2F2"/>
          </w:tcPr>
          <w:p w14:paraId="583F7B12"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1367" w:type="dxa"/>
            <w:shd w:val="clear" w:color="auto" w:fill="FFF2CC" w:themeFill="accent4" w:themeFillTint="33"/>
          </w:tcPr>
          <w:p w14:paraId="16613490" w14:textId="0D92B053" w:rsidR="006C5F2C" w:rsidRPr="00AD1222" w:rsidRDefault="006C5F2C"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Activity</w:t>
            </w:r>
          </w:p>
        </w:tc>
        <w:tc>
          <w:tcPr>
            <w:tcW w:w="2595" w:type="dxa"/>
            <w:gridSpan w:val="4"/>
            <w:shd w:val="clear" w:color="auto" w:fill="FFF2CC" w:themeFill="accent4" w:themeFillTint="33"/>
          </w:tcPr>
          <w:p w14:paraId="2A2A35AE" w14:textId="17CAA627" w:rsidR="006C5F2C" w:rsidRPr="00AD1222" w:rsidRDefault="006C5F2C" w:rsidP="006F457E">
            <w:pPr>
              <w:tabs>
                <w:tab w:val="left" w:pos="426"/>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First year of project implementation</w:t>
            </w:r>
          </w:p>
        </w:tc>
        <w:tc>
          <w:tcPr>
            <w:tcW w:w="2460" w:type="dxa"/>
            <w:gridSpan w:val="4"/>
            <w:shd w:val="clear" w:color="auto" w:fill="FFF2CC" w:themeFill="accent4" w:themeFillTint="33"/>
          </w:tcPr>
          <w:p w14:paraId="26970866" w14:textId="597B7A97" w:rsidR="006C5F2C" w:rsidRPr="00AD1222" w:rsidRDefault="006C5F2C"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 xml:space="preserve"> Second year of project implementation</w:t>
            </w:r>
          </w:p>
        </w:tc>
        <w:tc>
          <w:tcPr>
            <w:tcW w:w="2324" w:type="dxa"/>
            <w:gridSpan w:val="4"/>
            <w:shd w:val="clear" w:color="auto" w:fill="FFF2CC" w:themeFill="accent4" w:themeFillTint="33"/>
          </w:tcPr>
          <w:p w14:paraId="305A24FC" w14:textId="2E817F70" w:rsidR="006C5F2C" w:rsidRPr="00AD1222" w:rsidRDefault="006C5F2C"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Third year of project implementation</w:t>
            </w:r>
          </w:p>
        </w:tc>
      </w:tr>
      <w:tr w:rsidR="00B05DEF" w:rsidRPr="00AD1222" w14:paraId="72806874" w14:textId="77777777" w:rsidTr="00D927F5">
        <w:tblPrEx>
          <w:tblCellMar>
            <w:top w:w="55" w:type="dxa"/>
            <w:left w:w="55" w:type="dxa"/>
            <w:bottom w:w="55" w:type="dxa"/>
            <w:right w:w="55" w:type="dxa"/>
          </w:tblCellMar>
        </w:tblPrEx>
        <w:trPr>
          <w:trHeight w:val="806"/>
        </w:trPr>
        <w:tc>
          <w:tcPr>
            <w:tcW w:w="538" w:type="dxa"/>
            <w:vMerge/>
            <w:shd w:val="clear" w:color="auto" w:fill="F2F2F2"/>
          </w:tcPr>
          <w:p w14:paraId="5E0D414F" w14:textId="77777777" w:rsidR="00C857D2" w:rsidRPr="00AD1222" w:rsidRDefault="00C857D2"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3D8F6152" w14:textId="77777777" w:rsidR="00C857D2" w:rsidRPr="00AD1222" w:rsidRDefault="00C857D2" w:rsidP="006F457E">
            <w:pPr>
              <w:tabs>
                <w:tab w:val="left" w:pos="426"/>
              </w:tabs>
              <w:rPr>
                <w:rFonts w:asciiTheme="minorHAnsi" w:hAnsiTheme="minorHAnsi"/>
                <w:b/>
                <w:bCs/>
                <w:sz w:val="22"/>
                <w:szCs w:val="22"/>
                <w:lang w:val="en-GB"/>
              </w:rPr>
            </w:pPr>
          </w:p>
        </w:tc>
        <w:tc>
          <w:tcPr>
            <w:tcW w:w="642" w:type="dxa"/>
            <w:shd w:val="clear" w:color="auto" w:fill="auto"/>
          </w:tcPr>
          <w:p w14:paraId="409556AA" w14:textId="43670B8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723" w:type="dxa"/>
            <w:shd w:val="clear" w:color="auto" w:fill="auto"/>
          </w:tcPr>
          <w:p w14:paraId="3C2A835C" w14:textId="18744C28"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45FE44D3" w14:textId="487E99C4"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683" w:type="dxa"/>
            <w:shd w:val="clear" w:color="auto" w:fill="auto"/>
          </w:tcPr>
          <w:p w14:paraId="46A33BC7" w14:textId="565EFEF1"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457" w:type="dxa"/>
            <w:shd w:val="clear" w:color="auto" w:fill="auto"/>
          </w:tcPr>
          <w:p w14:paraId="7F39150F" w14:textId="03D8AC70"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773" w:type="dxa"/>
            <w:shd w:val="clear" w:color="auto" w:fill="auto"/>
          </w:tcPr>
          <w:p w14:paraId="4BE9E380" w14:textId="520C3BCC"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66C97380" w14:textId="7066045E"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683" w:type="dxa"/>
            <w:shd w:val="clear" w:color="auto" w:fill="auto"/>
          </w:tcPr>
          <w:p w14:paraId="119F567F" w14:textId="77777777"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548" w:type="dxa"/>
            <w:shd w:val="clear" w:color="auto" w:fill="auto"/>
          </w:tcPr>
          <w:p w14:paraId="28C60BBF" w14:textId="6944701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682" w:type="dxa"/>
            <w:shd w:val="clear" w:color="auto" w:fill="auto"/>
          </w:tcPr>
          <w:p w14:paraId="50BD6E69" w14:textId="4E587DED" w:rsidR="00C857D2" w:rsidRPr="00AD1222" w:rsidRDefault="00C857D2"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0E418BB0" w14:textId="12662D6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547" w:type="dxa"/>
            <w:shd w:val="clear" w:color="auto" w:fill="auto"/>
          </w:tcPr>
          <w:p w14:paraId="5960D2B6" w14:textId="7D1B5DFF"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r>
      <w:tr w:rsidR="00B05DEF" w:rsidRPr="00AD1222" w14:paraId="591F0185" w14:textId="37222037" w:rsidTr="00D927F5">
        <w:tblPrEx>
          <w:tblCellMar>
            <w:top w:w="55" w:type="dxa"/>
            <w:left w:w="55" w:type="dxa"/>
            <w:bottom w:w="55" w:type="dxa"/>
            <w:right w:w="55" w:type="dxa"/>
          </w:tblCellMar>
        </w:tblPrEx>
        <w:trPr>
          <w:trHeight w:val="74"/>
        </w:trPr>
        <w:tc>
          <w:tcPr>
            <w:tcW w:w="538" w:type="dxa"/>
            <w:vMerge/>
            <w:shd w:val="clear" w:color="auto" w:fill="F2F2F2"/>
          </w:tcPr>
          <w:p w14:paraId="43343043"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442C5993" w14:textId="48FADD80" w:rsidR="00B05DEF" w:rsidRPr="00AD1222" w:rsidRDefault="006C5F2C"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Activity</w:t>
            </w:r>
            <w:r w:rsidR="00B05DEF" w:rsidRPr="00AD1222">
              <w:rPr>
                <w:rFonts w:asciiTheme="minorHAnsi" w:hAnsiTheme="minorHAnsi"/>
                <w:bCs/>
                <w:sz w:val="20"/>
                <w:szCs w:val="20"/>
                <w:lang w:val="en-GB"/>
              </w:rPr>
              <w:t xml:space="preserve"> XY</w:t>
            </w:r>
          </w:p>
        </w:tc>
        <w:tc>
          <w:tcPr>
            <w:tcW w:w="642" w:type="dxa"/>
            <w:shd w:val="clear" w:color="auto" w:fill="auto"/>
          </w:tcPr>
          <w:p w14:paraId="74753112"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4EE8631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442F5F2C"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862FCB0"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884E6BF"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D94FC0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796C103"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2D7769B5"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30E42D82"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405EA1FC"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165321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33AAE9B"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5435C84B" w14:textId="17F848A1" w:rsidTr="00D927F5">
        <w:tblPrEx>
          <w:tblCellMar>
            <w:top w:w="55" w:type="dxa"/>
            <w:left w:w="55" w:type="dxa"/>
            <w:bottom w:w="55" w:type="dxa"/>
            <w:right w:w="55" w:type="dxa"/>
          </w:tblCellMar>
        </w:tblPrEx>
        <w:trPr>
          <w:trHeight w:val="74"/>
        </w:trPr>
        <w:tc>
          <w:tcPr>
            <w:tcW w:w="538" w:type="dxa"/>
            <w:vMerge/>
            <w:shd w:val="clear" w:color="auto" w:fill="F2F2F2"/>
          </w:tcPr>
          <w:p w14:paraId="158A3112"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1894CA3"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3B4E05E5"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3B45059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1F58006"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223D4929"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242C81B6"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A78F87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DE09C6F"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CDE38CC"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4F9AE97E"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541CCCFA"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7BE4484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B070D59"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67B4EADF" w14:textId="52CD00A4" w:rsidTr="00D927F5">
        <w:tblPrEx>
          <w:tblCellMar>
            <w:top w:w="55" w:type="dxa"/>
            <w:left w:w="55" w:type="dxa"/>
            <w:bottom w:w="55" w:type="dxa"/>
            <w:right w:w="55" w:type="dxa"/>
          </w:tblCellMar>
        </w:tblPrEx>
        <w:trPr>
          <w:trHeight w:val="74"/>
        </w:trPr>
        <w:tc>
          <w:tcPr>
            <w:tcW w:w="538" w:type="dxa"/>
            <w:vMerge/>
            <w:shd w:val="clear" w:color="auto" w:fill="F2F2F2"/>
          </w:tcPr>
          <w:p w14:paraId="2E51CB73"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12F6CB54"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20E3131C"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4260D87D"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85DF98C"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83B23EF"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FDE6AE1"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2B7188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5349DE7"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E9A7CDC"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246E12BF"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4D8FEECA"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D51088B"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D9E7104"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600DF15E" w14:textId="1F0CB823" w:rsidTr="00D927F5">
        <w:tblPrEx>
          <w:tblCellMar>
            <w:top w:w="55" w:type="dxa"/>
            <w:left w:w="55" w:type="dxa"/>
            <w:bottom w:w="55" w:type="dxa"/>
            <w:right w:w="55" w:type="dxa"/>
          </w:tblCellMar>
        </w:tblPrEx>
        <w:trPr>
          <w:trHeight w:val="74"/>
        </w:trPr>
        <w:tc>
          <w:tcPr>
            <w:tcW w:w="538" w:type="dxa"/>
            <w:vMerge/>
            <w:shd w:val="clear" w:color="auto" w:fill="F2F2F2"/>
          </w:tcPr>
          <w:p w14:paraId="22A35CE2"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02F04D8"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56D9BBE4"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7A0A098B"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E1D1307"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C6FE55B"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1BBED0F7"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026365C8"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A445929"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B1D59E1"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20438149"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58C640C5"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7D7BA20"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4600C8C4"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04FDA65C" w14:textId="462886FC" w:rsidTr="00D927F5">
        <w:tblPrEx>
          <w:tblCellMar>
            <w:top w:w="55" w:type="dxa"/>
            <w:left w:w="55" w:type="dxa"/>
            <w:bottom w:w="55" w:type="dxa"/>
            <w:right w:w="55" w:type="dxa"/>
          </w:tblCellMar>
        </w:tblPrEx>
        <w:trPr>
          <w:trHeight w:val="74"/>
        </w:trPr>
        <w:tc>
          <w:tcPr>
            <w:tcW w:w="538" w:type="dxa"/>
            <w:vMerge/>
            <w:shd w:val="clear" w:color="auto" w:fill="F2F2F2"/>
          </w:tcPr>
          <w:p w14:paraId="11F17AE5"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8044B33"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57C5E394"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5DB88EF0"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0C5075CA"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05C38FBE"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A6E18D5"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2CBB6EA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D91F81B"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3E7F70E"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6B9E4333"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66BD23DC"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6FD3DA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BCF55E1" w14:textId="77777777" w:rsidR="00B05DEF" w:rsidRPr="00AD1222" w:rsidRDefault="00B05DEF" w:rsidP="006F457E">
            <w:pPr>
              <w:tabs>
                <w:tab w:val="left" w:pos="426"/>
              </w:tabs>
              <w:rPr>
                <w:rFonts w:asciiTheme="minorHAnsi" w:hAnsiTheme="minorHAnsi"/>
                <w:b/>
                <w:bCs/>
                <w:sz w:val="22"/>
                <w:szCs w:val="22"/>
                <w:lang w:val="en-GB"/>
              </w:rPr>
            </w:pPr>
          </w:p>
        </w:tc>
      </w:tr>
      <w:tr w:rsidR="00CD0DC2" w:rsidRPr="00AD1222" w14:paraId="3E55ACCA" w14:textId="77777777" w:rsidTr="006F457E">
        <w:tblPrEx>
          <w:tblCellMar>
            <w:top w:w="55" w:type="dxa"/>
            <w:left w:w="55" w:type="dxa"/>
            <w:bottom w:w="55" w:type="dxa"/>
            <w:right w:w="55" w:type="dxa"/>
          </w:tblCellMar>
        </w:tblPrEx>
        <w:trPr>
          <w:trHeight w:val="75"/>
        </w:trPr>
        <w:tc>
          <w:tcPr>
            <w:tcW w:w="538" w:type="dxa"/>
            <w:vMerge w:val="restart"/>
            <w:shd w:val="clear" w:color="auto" w:fill="DAF2FA"/>
          </w:tcPr>
          <w:p w14:paraId="11E3DBD6" w14:textId="295E225C" w:rsidR="00CD0DC2"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8</w:t>
            </w:r>
            <w:r w:rsidR="00CD0DC2" w:rsidRPr="00AD1222">
              <w:rPr>
                <w:rFonts w:asciiTheme="minorHAnsi" w:hAnsiTheme="minorHAnsi" w:cs="Verdana"/>
                <w:sz w:val="22"/>
                <w:szCs w:val="22"/>
                <w:lang w:val="en-GB"/>
              </w:rPr>
              <w:t>.</w:t>
            </w:r>
          </w:p>
        </w:tc>
        <w:tc>
          <w:tcPr>
            <w:tcW w:w="8746" w:type="dxa"/>
            <w:gridSpan w:val="13"/>
            <w:shd w:val="clear" w:color="auto" w:fill="DAF2FA"/>
          </w:tcPr>
          <w:p w14:paraId="6D754DFF" w14:textId="50CE5E0D" w:rsidR="00CD0DC2" w:rsidRPr="00AD1222" w:rsidRDefault="00CD0DC2" w:rsidP="006F457E">
            <w:pPr>
              <w:snapToGrid w:val="0"/>
              <w:jc w:val="both"/>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Identify the main risks important for the implementation of the project and describe how they could jeopardize the achievement of the project’s results and objectives. Propose measures to avoid or mitigate the identified risks. </w:t>
            </w:r>
          </w:p>
        </w:tc>
      </w:tr>
      <w:tr w:rsidR="00764873" w:rsidRPr="00AD1222" w14:paraId="5D212EAE" w14:textId="77777777" w:rsidTr="006F457E">
        <w:tblPrEx>
          <w:tblCellMar>
            <w:top w:w="55" w:type="dxa"/>
            <w:left w:w="55" w:type="dxa"/>
            <w:bottom w:w="55" w:type="dxa"/>
            <w:right w:w="55" w:type="dxa"/>
          </w:tblCellMar>
        </w:tblPrEx>
        <w:trPr>
          <w:trHeight w:val="75"/>
        </w:trPr>
        <w:tc>
          <w:tcPr>
            <w:tcW w:w="538" w:type="dxa"/>
            <w:vMerge/>
            <w:shd w:val="clear" w:color="auto" w:fill="F2F2F2"/>
          </w:tcPr>
          <w:p w14:paraId="1314AFFF"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BB07FBD" w14:textId="77777777"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68523A93" w14:textId="77777777" w:rsidTr="006F457E">
        <w:tblPrEx>
          <w:tblCellMar>
            <w:top w:w="55" w:type="dxa"/>
            <w:left w:w="55" w:type="dxa"/>
            <w:bottom w:w="55" w:type="dxa"/>
            <w:right w:w="55" w:type="dxa"/>
          </w:tblCellMar>
        </w:tblPrEx>
        <w:trPr>
          <w:trHeight w:val="74"/>
        </w:trPr>
        <w:tc>
          <w:tcPr>
            <w:tcW w:w="538" w:type="dxa"/>
            <w:vMerge w:val="restart"/>
            <w:shd w:val="clear" w:color="auto" w:fill="DAF2FA"/>
          </w:tcPr>
          <w:p w14:paraId="5D08ABD1" w14:textId="1B58F9E4"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9</w:t>
            </w:r>
            <w:r w:rsidR="00764873" w:rsidRPr="00AD1222">
              <w:rPr>
                <w:rFonts w:asciiTheme="minorHAnsi" w:hAnsiTheme="minorHAnsi" w:cs="Verdana"/>
                <w:sz w:val="22"/>
                <w:szCs w:val="22"/>
                <w:lang w:val="en-GB"/>
              </w:rPr>
              <w:t>.</w:t>
            </w:r>
          </w:p>
        </w:tc>
        <w:tc>
          <w:tcPr>
            <w:tcW w:w="8746" w:type="dxa"/>
            <w:gridSpan w:val="13"/>
            <w:shd w:val="clear" w:color="auto" w:fill="DAF2FA"/>
          </w:tcPr>
          <w:p w14:paraId="18CE392D" w14:textId="634A4066" w:rsidR="00F60CEA" w:rsidRPr="00AD1222" w:rsidRDefault="001B3872" w:rsidP="006F457E">
            <w:pPr>
              <w:jc w:val="both"/>
              <w:rPr>
                <w:rFonts w:asciiTheme="minorHAnsi" w:hAnsiTheme="minorHAnsi" w:cstheme="minorHAnsi"/>
                <w:sz w:val="22"/>
                <w:szCs w:val="22"/>
                <w:lang w:val="en-GB"/>
              </w:rPr>
            </w:pPr>
            <w:r w:rsidRPr="00AD1222">
              <w:rPr>
                <w:rFonts w:asciiTheme="minorHAnsi" w:hAnsiTheme="minorHAnsi" w:cstheme="minorHAnsi"/>
                <w:sz w:val="22"/>
                <w:szCs w:val="22"/>
                <w:lang w:val="en-GB"/>
              </w:rPr>
              <w:t>Describe how the implementation of planned activities will contribute to horiz</w:t>
            </w:r>
            <w:r w:rsidR="007F1117" w:rsidRPr="00AD1222">
              <w:rPr>
                <w:rFonts w:asciiTheme="minorHAnsi" w:hAnsiTheme="minorHAnsi" w:cstheme="minorHAnsi"/>
                <w:sz w:val="22"/>
                <w:szCs w:val="22"/>
                <w:lang w:val="en-GB"/>
              </w:rPr>
              <w:t>ontal objectives of the Call (Social Inclusion and Climate Change Mitigation</w:t>
            </w:r>
            <w:r w:rsidRPr="00AD1222">
              <w:rPr>
                <w:rFonts w:asciiTheme="minorHAnsi" w:hAnsiTheme="minorHAnsi" w:cstheme="minorHAnsi"/>
                <w:sz w:val="22"/>
                <w:szCs w:val="22"/>
                <w:lang w:val="en-GB"/>
              </w:rPr>
              <w:t xml:space="preserve">). Link </w:t>
            </w:r>
            <w:r w:rsidR="0025716C">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activities that contribute to social inclusion and</w:t>
            </w:r>
            <w:r w:rsidRPr="00AD1222">
              <w:rPr>
                <w:rFonts w:asciiTheme="minorHAnsi" w:hAnsiTheme="minorHAnsi" w:cstheme="minorHAnsi"/>
                <w:lang w:val="en-GB"/>
              </w:rPr>
              <w:t xml:space="preserve"> </w:t>
            </w:r>
            <w:r w:rsidRPr="00AD1222">
              <w:rPr>
                <w:rFonts w:asciiTheme="minorHAnsi" w:hAnsiTheme="minorHAnsi" w:cstheme="minorHAnsi"/>
                <w:sz w:val="22"/>
                <w:szCs w:val="22"/>
                <w:lang w:val="en-GB"/>
              </w:rPr>
              <w:t>climate change mitigation with the potential costs necessary for their implementation (if applicable), including all required resources.</w:t>
            </w:r>
          </w:p>
          <w:p w14:paraId="0FDE904B" w14:textId="72ED3C73"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0FA0987B" w14:textId="77777777" w:rsidTr="006F457E">
        <w:tblPrEx>
          <w:tblCellMar>
            <w:top w:w="55" w:type="dxa"/>
            <w:left w:w="55" w:type="dxa"/>
            <w:bottom w:w="55" w:type="dxa"/>
            <w:right w:w="55" w:type="dxa"/>
          </w:tblCellMar>
        </w:tblPrEx>
        <w:trPr>
          <w:trHeight w:val="49"/>
        </w:trPr>
        <w:tc>
          <w:tcPr>
            <w:tcW w:w="538" w:type="dxa"/>
            <w:vMerge/>
            <w:shd w:val="clear" w:color="auto" w:fill="F2F2F2"/>
          </w:tcPr>
          <w:p w14:paraId="359E157C"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8625697"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92E1DEB"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2EE0B168" w14:textId="32956CC9" w:rsidR="00764873" w:rsidRPr="00AD1222" w:rsidRDefault="00F60FE7"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0</w:t>
            </w:r>
            <w:r w:rsidR="00764873" w:rsidRPr="00AD1222">
              <w:rPr>
                <w:rFonts w:asciiTheme="minorHAnsi" w:hAnsiTheme="minorHAnsi" w:cs="Verdana"/>
                <w:sz w:val="22"/>
                <w:szCs w:val="22"/>
                <w:lang w:val="en-GB"/>
              </w:rPr>
              <w:t>.</w:t>
            </w:r>
          </w:p>
        </w:tc>
        <w:tc>
          <w:tcPr>
            <w:tcW w:w="8746" w:type="dxa"/>
            <w:gridSpan w:val="13"/>
            <w:shd w:val="clear" w:color="auto" w:fill="DAF2FA"/>
          </w:tcPr>
          <w:p w14:paraId="7D02A2D7" w14:textId="43CE825D" w:rsidR="00764873" w:rsidRPr="00AD1222" w:rsidRDefault="006E73CA"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Explain how and to what extent the project results and proposed sustainable development education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 xml:space="preserve">s will be sustainable after the project’s completion (financially, institutionally, in terms of promoting public policies, environmentally). Do you plan to continue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 xml:space="preserve">cooperation with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partners in your future activities? How?</w:t>
            </w:r>
          </w:p>
        </w:tc>
      </w:tr>
      <w:tr w:rsidR="00764873" w:rsidRPr="00AD1222" w14:paraId="093FB25B" w14:textId="77777777" w:rsidTr="006F457E">
        <w:tblPrEx>
          <w:tblCellMar>
            <w:top w:w="55" w:type="dxa"/>
            <w:left w:w="55" w:type="dxa"/>
            <w:bottom w:w="55" w:type="dxa"/>
            <w:right w:w="55" w:type="dxa"/>
          </w:tblCellMar>
        </w:tblPrEx>
        <w:trPr>
          <w:trHeight w:val="98"/>
        </w:trPr>
        <w:tc>
          <w:tcPr>
            <w:tcW w:w="538" w:type="dxa"/>
            <w:vMerge/>
            <w:shd w:val="clear" w:color="auto" w:fill="F2F2F2"/>
          </w:tcPr>
          <w:p w14:paraId="293EBE7A"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671E1CB1"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D9ADFC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6BAA10CB" w14:textId="297B2BCB" w:rsidR="00764873"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1</w:t>
            </w:r>
            <w:r w:rsidR="00764873" w:rsidRPr="00AD1222">
              <w:rPr>
                <w:rFonts w:asciiTheme="minorHAnsi" w:hAnsiTheme="minorHAnsi" w:cs="Verdana"/>
                <w:sz w:val="22"/>
                <w:szCs w:val="22"/>
                <w:lang w:val="en-GB"/>
              </w:rPr>
              <w:t>.</w:t>
            </w:r>
          </w:p>
        </w:tc>
        <w:tc>
          <w:tcPr>
            <w:tcW w:w="8746" w:type="dxa"/>
            <w:gridSpan w:val="13"/>
            <w:shd w:val="clear" w:color="auto" w:fill="DAF2FA"/>
          </w:tcPr>
          <w:p w14:paraId="76531D60" w14:textId="5EE4AA2C" w:rsidR="00764873" w:rsidRPr="00AD1222" w:rsidRDefault="00434C6C" w:rsidP="006F457E">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Specify the ways in which the project results will be transferred to</w:t>
            </w:r>
            <w:r w:rsidR="008112CC" w:rsidRPr="00AD1222">
              <w:rPr>
                <w:rFonts w:asciiTheme="minorHAnsi" w:hAnsiTheme="minorHAnsi" w:cstheme="minorHAnsi"/>
                <w:sz w:val="22"/>
                <w:szCs w:val="22"/>
                <w:lang w:val="en-GB"/>
              </w:rPr>
              <w:t xml:space="preserve"> other civil society organis</w:t>
            </w:r>
            <w:r w:rsidRPr="00AD1222">
              <w:rPr>
                <w:rFonts w:asciiTheme="minorHAnsi" w:hAnsiTheme="minorHAnsi" w:cstheme="minorHAnsi"/>
                <w:sz w:val="22"/>
                <w:szCs w:val="22"/>
                <w:lang w:val="en-GB"/>
              </w:rPr>
              <w:t>ations and institutions in Croatia.</w:t>
            </w:r>
          </w:p>
        </w:tc>
      </w:tr>
      <w:tr w:rsidR="00F60CEA" w:rsidRPr="00AD1222" w14:paraId="2B0589CA"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50CCB762" w14:textId="77777777" w:rsidR="00F60CEA" w:rsidRPr="00AD1222" w:rsidRDefault="00F60CEA"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FFFFFF" w:themeFill="background1"/>
          </w:tcPr>
          <w:p w14:paraId="58A41D51" w14:textId="77777777" w:rsidR="00F60CEA" w:rsidRPr="00AD1222" w:rsidRDefault="00F60CEA" w:rsidP="006F457E">
            <w:pPr>
              <w:tabs>
                <w:tab w:val="left" w:pos="426"/>
              </w:tabs>
              <w:rPr>
                <w:rFonts w:asciiTheme="minorHAnsi" w:hAnsiTheme="minorHAnsi" w:cs="Verdana"/>
                <w:sz w:val="22"/>
                <w:szCs w:val="22"/>
                <w:lang w:val="en-GB"/>
              </w:rPr>
            </w:pPr>
          </w:p>
        </w:tc>
      </w:tr>
      <w:tr w:rsidR="007426E5" w:rsidRPr="00AD1222" w14:paraId="313D574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5410D9C8" w14:textId="754BDD3D" w:rsidR="007426E5"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2</w:t>
            </w:r>
            <w:r w:rsidR="007426E5" w:rsidRPr="00AD1222">
              <w:rPr>
                <w:rFonts w:asciiTheme="minorHAnsi" w:hAnsiTheme="minorHAnsi" w:cs="Verdana"/>
                <w:sz w:val="22"/>
                <w:szCs w:val="22"/>
                <w:lang w:val="en-GB"/>
              </w:rPr>
              <w:t>.</w:t>
            </w:r>
          </w:p>
        </w:tc>
        <w:tc>
          <w:tcPr>
            <w:tcW w:w="8746" w:type="dxa"/>
            <w:gridSpan w:val="13"/>
            <w:shd w:val="clear" w:color="auto" w:fill="DAF2FA"/>
          </w:tcPr>
          <w:p w14:paraId="257FC1DF" w14:textId="7A736CD6" w:rsidR="007426E5" w:rsidRPr="00AD1222" w:rsidRDefault="002F4ABC"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Describe how the project will have a long-term impact on the </w:t>
            </w:r>
            <w:r w:rsidR="0029269D">
              <w:rPr>
                <w:rFonts w:asciiTheme="minorHAnsi" w:hAnsiTheme="minorHAnsi" w:cstheme="minorHAnsi"/>
                <w:sz w:val="22"/>
                <w:szCs w:val="22"/>
                <w:lang w:val="en-GB"/>
              </w:rPr>
              <w:t>beneficiaries</w:t>
            </w:r>
            <w:r w:rsidR="0029269D" w:rsidRPr="00AD1222">
              <w:rPr>
                <w:rFonts w:asciiTheme="minorHAnsi" w:hAnsiTheme="minorHAnsi" w:cstheme="minorHAnsi"/>
                <w:sz w:val="22"/>
                <w:szCs w:val="22"/>
                <w:lang w:val="en-GB"/>
              </w:rPr>
              <w:t xml:space="preserve"> </w:t>
            </w:r>
            <w:r w:rsidRPr="00AD1222">
              <w:rPr>
                <w:rFonts w:asciiTheme="minorHAnsi" w:hAnsiTheme="minorHAnsi" w:cstheme="minorHAnsi"/>
                <w:sz w:val="22"/>
                <w:szCs w:val="22"/>
                <w:lang w:val="en-GB"/>
              </w:rPr>
              <w:t>of the project activities and target groups. Describe how the project will have an impact at the local and national levels.</w:t>
            </w:r>
          </w:p>
        </w:tc>
      </w:tr>
      <w:tr w:rsidR="007426E5" w:rsidRPr="00AD1222" w14:paraId="12B2EAE1"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6EA60D5B" w14:textId="77777777" w:rsidR="007426E5" w:rsidRPr="00AD1222" w:rsidRDefault="007426E5"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FFFFFF" w:themeFill="background1"/>
          </w:tcPr>
          <w:p w14:paraId="735B5AAF" w14:textId="77777777" w:rsidR="007426E5" w:rsidRPr="00AD1222" w:rsidRDefault="007426E5" w:rsidP="006F457E">
            <w:pPr>
              <w:tabs>
                <w:tab w:val="left" w:pos="426"/>
              </w:tabs>
              <w:rPr>
                <w:rFonts w:asciiTheme="minorHAnsi" w:hAnsiTheme="minorHAnsi"/>
                <w:b/>
                <w:bCs/>
                <w:sz w:val="22"/>
                <w:szCs w:val="22"/>
                <w:lang w:val="en-GB"/>
              </w:rPr>
            </w:pPr>
          </w:p>
        </w:tc>
      </w:tr>
    </w:tbl>
    <w:p w14:paraId="0FD3D89B" w14:textId="77777777" w:rsidR="002C7B14" w:rsidRPr="00AD1222" w:rsidRDefault="002C7B14" w:rsidP="00074B02">
      <w:pPr>
        <w:rPr>
          <w:rFonts w:asciiTheme="minorHAnsi" w:eastAsia="Arial Unicode MS" w:hAnsiTheme="minorHAnsi" w:cs="Arial"/>
          <w:b/>
          <w:bCs/>
          <w:lang w:val="en-GB"/>
        </w:rPr>
      </w:pPr>
    </w:p>
    <w:p w14:paraId="73594076" w14:textId="2321FC5D" w:rsidR="00D91348" w:rsidRPr="00AD1222" w:rsidRDefault="00D91348" w:rsidP="00D25890">
      <w:pPr>
        <w:tabs>
          <w:tab w:val="left" w:pos="2301"/>
        </w:tabs>
        <w:rPr>
          <w:rFonts w:asciiTheme="minorHAnsi" w:eastAsia="Arial Unicode MS" w:hAnsiTheme="minorHAnsi" w:cs="Arial"/>
          <w:b/>
          <w:bCs/>
          <w:sz w:val="22"/>
          <w:szCs w:val="22"/>
          <w:lang w:val="en-GB"/>
        </w:rPr>
      </w:pPr>
    </w:p>
    <w:p w14:paraId="69DB42BD" w14:textId="3A7562A8" w:rsidR="00D91348" w:rsidRPr="00AD1222" w:rsidRDefault="00D91348" w:rsidP="00D25890">
      <w:pPr>
        <w:tabs>
          <w:tab w:val="left" w:pos="2301"/>
        </w:tabs>
        <w:rPr>
          <w:rFonts w:asciiTheme="minorHAnsi" w:eastAsia="Arial Unicode MS" w:hAnsiTheme="minorHAnsi" w:cs="Arial"/>
          <w:b/>
          <w:bCs/>
          <w:sz w:val="22"/>
          <w:szCs w:val="22"/>
          <w:lang w:val="en-GB"/>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4"/>
        <w:gridCol w:w="3361"/>
      </w:tblGrid>
      <w:tr w:rsidR="00866C68" w:rsidRPr="00AD1222" w14:paraId="41690F32" w14:textId="77777777" w:rsidTr="005711AB">
        <w:trPr>
          <w:trHeight w:val="191"/>
        </w:trPr>
        <w:tc>
          <w:tcPr>
            <w:tcW w:w="6374" w:type="dxa"/>
            <w:shd w:val="clear" w:color="auto" w:fill="auto"/>
            <w:vAlign w:val="center"/>
          </w:tcPr>
          <w:p w14:paraId="11EFF2B9" w14:textId="1876F218" w:rsidR="00866C68" w:rsidRPr="00AD1222" w:rsidRDefault="00356239" w:rsidP="00356239">
            <w:pPr>
              <w:tabs>
                <w:tab w:val="left" w:pos="2301"/>
              </w:tabs>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____________________________</w:t>
            </w:r>
            <w:r w:rsidR="00866C68" w:rsidRPr="00AD1222">
              <w:rPr>
                <w:rFonts w:asciiTheme="minorHAnsi" w:eastAsia="Arial Unicode MS" w:hAnsiTheme="minorHAnsi" w:cs="Arial"/>
                <w:b/>
                <w:bCs/>
                <w:sz w:val="22"/>
                <w:szCs w:val="22"/>
                <w:lang w:val="en-GB"/>
              </w:rPr>
              <w:t xml:space="preserve">                  </w:t>
            </w:r>
            <w:r w:rsidR="00EA5010" w:rsidRPr="00AD1222">
              <w:rPr>
                <w:rFonts w:asciiTheme="minorHAnsi" w:eastAsia="Arial Unicode MS" w:hAnsiTheme="minorHAnsi" w:cs="Arial"/>
                <w:b/>
                <w:bCs/>
                <w:sz w:val="22"/>
                <w:szCs w:val="22"/>
                <w:lang w:val="en-GB"/>
              </w:rPr>
              <w:t>SEAL</w:t>
            </w:r>
            <w:r w:rsidR="005E2806" w:rsidRPr="00AD1222">
              <w:rPr>
                <w:rStyle w:val="FootnoteReference"/>
                <w:rFonts w:asciiTheme="minorHAnsi" w:eastAsia="Arial Unicode MS" w:hAnsiTheme="minorHAnsi" w:cs="Arial"/>
                <w:b/>
                <w:bCs/>
                <w:sz w:val="22"/>
                <w:szCs w:val="22"/>
                <w:lang w:val="en-GB"/>
              </w:rPr>
              <w:footnoteReference w:id="2"/>
            </w:r>
          </w:p>
        </w:tc>
        <w:tc>
          <w:tcPr>
            <w:tcW w:w="3361" w:type="dxa"/>
            <w:tcBorders>
              <w:bottom w:val="single" w:sz="4" w:space="0" w:color="000000"/>
            </w:tcBorders>
            <w:shd w:val="clear" w:color="auto" w:fill="auto"/>
            <w:vAlign w:val="bottom"/>
          </w:tcPr>
          <w:p w14:paraId="3D3F533D" w14:textId="77777777" w:rsidR="00866C68" w:rsidRPr="00AD1222" w:rsidRDefault="00866C68">
            <w:pPr>
              <w:snapToGrid w:val="0"/>
              <w:rPr>
                <w:rFonts w:asciiTheme="minorHAnsi" w:hAnsiTheme="minorHAnsi" w:cs="Arial"/>
                <w:b/>
                <w:sz w:val="22"/>
                <w:szCs w:val="22"/>
                <w:lang w:val="en-GB"/>
              </w:rPr>
            </w:pPr>
          </w:p>
        </w:tc>
      </w:tr>
      <w:tr w:rsidR="00866C68" w:rsidRPr="00AD1222" w14:paraId="6C3F730F" w14:textId="77777777" w:rsidTr="005711AB">
        <w:trPr>
          <w:trHeight w:val="555"/>
        </w:trPr>
        <w:tc>
          <w:tcPr>
            <w:tcW w:w="6374" w:type="dxa"/>
            <w:shd w:val="clear" w:color="auto" w:fill="auto"/>
            <w:vAlign w:val="center"/>
          </w:tcPr>
          <w:p w14:paraId="12A93BB2" w14:textId="59785D81" w:rsidR="00866C68" w:rsidRPr="00AD1222" w:rsidRDefault="00356239" w:rsidP="00356239">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Place and date</w:t>
            </w:r>
          </w:p>
        </w:tc>
        <w:tc>
          <w:tcPr>
            <w:tcW w:w="3361" w:type="dxa"/>
            <w:shd w:val="clear" w:color="auto" w:fill="auto"/>
          </w:tcPr>
          <w:p w14:paraId="0163C9C0" w14:textId="633F0472" w:rsidR="00866C68" w:rsidRPr="00AD1222" w:rsidRDefault="005711AB" w:rsidP="00866C68">
            <w:pPr>
              <w:snapToGrid w:val="0"/>
              <w:rPr>
                <w:rFonts w:asciiTheme="minorHAnsi" w:eastAsia="Arial Unicode MS" w:hAnsiTheme="minorHAnsi" w:cstheme="minorHAnsi"/>
                <w:b/>
                <w:bCs/>
                <w:sz w:val="20"/>
                <w:szCs w:val="20"/>
                <w:lang w:val="en-GB"/>
              </w:rPr>
            </w:pPr>
            <w:r w:rsidRPr="00AD1222">
              <w:rPr>
                <w:rFonts w:asciiTheme="minorHAnsi" w:hAnsiTheme="minorHAnsi" w:cstheme="minorHAnsi"/>
                <w:b/>
                <w:sz w:val="22"/>
                <w:szCs w:val="22"/>
                <w:lang w:val="en-GB"/>
              </w:rPr>
              <w:t>Full name of the person authorized to represent</w:t>
            </w:r>
            <w:r w:rsidRPr="00AD1222">
              <w:rPr>
                <w:rFonts w:asciiTheme="minorHAnsi" w:hAnsiTheme="minorHAnsi" w:cstheme="minorHAnsi"/>
                <w:b/>
                <w:sz w:val="20"/>
                <w:szCs w:val="20"/>
                <w:lang w:val="en-GB"/>
              </w:rPr>
              <w:t xml:space="preserve"> (in the organi</w:t>
            </w:r>
            <w:r w:rsidR="00C63C01">
              <w:rPr>
                <w:rFonts w:asciiTheme="minorHAnsi" w:hAnsiTheme="minorHAnsi" w:cstheme="minorHAnsi"/>
                <w:b/>
                <w:sz w:val="20"/>
                <w:szCs w:val="20"/>
                <w:lang w:val="en-GB"/>
              </w:rPr>
              <w:t>s</w:t>
            </w:r>
            <w:r w:rsidRPr="00AD1222">
              <w:rPr>
                <w:rFonts w:asciiTheme="minorHAnsi" w:hAnsiTheme="minorHAnsi" w:cstheme="minorHAnsi"/>
                <w:b/>
                <w:sz w:val="20"/>
                <w:szCs w:val="20"/>
                <w:lang w:val="en-GB"/>
              </w:rPr>
              <w:t>ation – the Applicant</w:t>
            </w:r>
            <w:r w:rsidRPr="00AD1222">
              <w:rPr>
                <w:rFonts w:asciiTheme="minorHAnsi" w:hAnsiTheme="minorHAnsi" w:cstheme="minorHAnsi"/>
                <w:sz w:val="20"/>
                <w:szCs w:val="20"/>
                <w:lang w:val="en-GB"/>
              </w:rPr>
              <w:t>)</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AD1222" w14:paraId="66640FAF" w14:textId="77777777" w:rsidTr="008E3BA2">
        <w:trPr>
          <w:trHeight w:val="226"/>
        </w:trPr>
        <w:tc>
          <w:tcPr>
            <w:tcW w:w="4292" w:type="dxa"/>
            <w:shd w:val="clear" w:color="auto" w:fill="auto"/>
          </w:tcPr>
          <w:p w14:paraId="34922A0D" w14:textId="1280DD68" w:rsidR="00D91348" w:rsidRPr="00AD1222" w:rsidRDefault="005711AB" w:rsidP="008E3BA2">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Signature</w:t>
            </w:r>
            <w:r w:rsidR="00D91348" w:rsidRPr="00AD1222">
              <w:rPr>
                <w:rStyle w:val="FootnoteReference"/>
                <w:rFonts w:asciiTheme="minorHAnsi" w:eastAsia="Arial Unicode MS" w:hAnsiTheme="minorHAnsi" w:cs="Arial"/>
                <w:b/>
                <w:bCs/>
                <w:sz w:val="22"/>
                <w:szCs w:val="22"/>
                <w:lang w:val="en-GB"/>
              </w:rPr>
              <w:footnoteReference w:id="3"/>
            </w:r>
            <w:r w:rsidR="00D91348" w:rsidRPr="00AD1222">
              <w:rPr>
                <w:rFonts w:asciiTheme="minorHAnsi" w:eastAsia="Arial Unicode MS" w:hAnsiTheme="minorHAnsi" w:cs="Arial"/>
                <w:b/>
                <w:bCs/>
                <w:sz w:val="22"/>
                <w:szCs w:val="22"/>
                <w:lang w:val="en-GB"/>
              </w:rPr>
              <w:t xml:space="preserve"> </w:t>
            </w:r>
            <w:r w:rsidR="005E2806" w:rsidRPr="00AD1222">
              <w:rPr>
                <w:rFonts w:asciiTheme="minorHAnsi" w:eastAsia="Arial Unicode MS" w:hAnsiTheme="minorHAnsi" w:cs="Arial"/>
                <w:bCs/>
                <w:sz w:val="22"/>
                <w:szCs w:val="22"/>
                <w:lang w:val="en-GB"/>
              </w:rPr>
              <w:t>____________________________</w:t>
            </w:r>
          </w:p>
        </w:tc>
      </w:tr>
    </w:tbl>
    <w:p w14:paraId="592DFC03" w14:textId="1C6BAD41" w:rsidR="009842F4" w:rsidRPr="00AD1222" w:rsidRDefault="009842F4" w:rsidP="005E2806">
      <w:pPr>
        <w:rPr>
          <w:rFonts w:asciiTheme="minorHAnsi" w:eastAsia="Arial Unicode MS" w:hAnsiTheme="minorHAnsi" w:cs="Arial"/>
          <w:b/>
          <w:sz w:val="22"/>
          <w:szCs w:val="22"/>
          <w:lang w:val="en-GB"/>
        </w:rPr>
      </w:pPr>
    </w:p>
    <w:p w14:paraId="4A51CCFE" w14:textId="06C9C4EE" w:rsidR="00D91348" w:rsidRPr="00AD1222" w:rsidRDefault="00D91348">
      <w:pPr>
        <w:rPr>
          <w:rFonts w:asciiTheme="minorHAnsi" w:hAnsiTheme="minorHAnsi"/>
          <w:lang w:val="en-GB"/>
        </w:rPr>
      </w:pPr>
    </w:p>
    <w:sectPr w:rsidR="00D91348" w:rsidRPr="00AD1222"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7A917" w16cid:durableId="32859E37"/>
  <w16cid:commentId w16cid:paraId="2F4324AC" w16cid:durableId="2F75B6F2"/>
  <w16cid:commentId w16cid:paraId="5BCAD453" w16cid:durableId="1D73F2C5"/>
  <w16cid:commentId w16cid:paraId="2B9863FC" w16cid:durableId="5DADC1EE"/>
  <w16cid:commentId w16cid:paraId="0A0808FB" w16cid:durableId="31FD8486"/>
  <w16cid:commentId w16cid:paraId="2795DE00" w16cid:durableId="2E4F7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3BB8" w14:textId="77777777" w:rsidR="00C471C0" w:rsidRDefault="00C471C0">
      <w:r>
        <w:separator/>
      </w:r>
    </w:p>
  </w:endnote>
  <w:endnote w:type="continuationSeparator" w:id="0">
    <w:p w14:paraId="625171BA" w14:textId="77777777" w:rsidR="00C471C0" w:rsidRDefault="00C4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2ECF3B88" w:rsidR="00894C48" w:rsidRDefault="00894C48">
    <w:pPr>
      <w:pStyle w:val="Footer"/>
      <w:jc w:val="right"/>
    </w:pPr>
    <w:r>
      <w:fldChar w:fldCharType="begin"/>
    </w:r>
    <w:r>
      <w:instrText xml:space="preserve"> PAGE   \* MERGEFORMAT </w:instrText>
    </w:r>
    <w:r>
      <w:fldChar w:fldCharType="separate"/>
    </w:r>
    <w:r w:rsidR="002D0FF4">
      <w:rPr>
        <w:noProof/>
      </w:rPr>
      <w:t>12</w:t>
    </w:r>
    <w:r>
      <w:fldChar w:fldCharType="end"/>
    </w:r>
  </w:p>
  <w:p w14:paraId="29FB0C1A" w14:textId="77777777" w:rsidR="00894C48" w:rsidRDefault="00894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E115" w14:textId="77777777" w:rsidR="00C471C0" w:rsidRDefault="00C471C0">
      <w:r>
        <w:separator/>
      </w:r>
    </w:p>
  </w:footnote>
  <w:footnote w:type="continuationSeparator" w:id="0">
    <w:p w14:paraId="01ABB6C2" w14:textId="77777777" w:rsidR="00C471C0" w:rsidRDefault="00C471C0">
      <w:r>
        <w:continuationSeparator/>
      </w:r>
    </w:p>
  </w:footnote>
  <w:footnote w:id="1">
    <w:p w14:paraId="42C1855D" w14:textId="5A82839D" w:rsidR="00894C48" w:rsidRPr="0077054D" w:rsidRDefault="00894C48" w:rsidP="00606DB0">
      <w:pPr>
        <w:pStyle w:val="FootnoteText"/>
        <w:rPr>
          <w:rFonts w:asciiTheme="minorHAnsi" w:hAnsiTheme="minorHAnsi" w:cstheme="minorHAnsi"/>
          <w:sz w:val="16"/>
          <w:szCs w:val="16"/>
          <w:lang w:val="hr-HR"/>
        </w:rPr>
      </w:pPr>
      <w:r w:rsidRPr="00712AC2">
        <w:rPr>
          <w:rStyle w:val="FootnoteReference"/>
          <w:rFonts w:asciiTheme="minorHAnsi" w:hAnsiTheme="minorHAnsi" w:cstheme="minorHAnsi"/>
          <w:sz w:val="16"/>
          <w:szCs w:val="16"/>
        </w:rPr>
        <w:footnoteRef/>
      </w:r>
      <w:r w:rsidRPr="00712AC2">
        <w:rPr>
          <w:rFonts w:asciiTheme="minorHAnsi" w:hAnsiTheme="minorHAnsi" w:cstheme="minorHAnsi"/>
          <w:sz w:val="16"/>
          <w:szCs w:val="16"/>
        </w:rPr>
        <w:t xml:space="preserve"> </w:t>
      </w:r>
      <w:r w:rsidRPr="006407B7">
        <w:rPr>
          <w:rFonts w:ascii="Calibri" w:hAnsi="Calibri"/>
          <w:sz w:val="16"/>
          <w:szCs w:val="16"/>
          <w:lang w:val="hr-HR"/>
        </w:rPr>
        <w:t xml:space="preserve">In accordance with the Decision on the Classification of Local and Regional Self-Government Units by Development Level (Official Gazette No. 3/2024) available at </w:t>
      </w:r>
      <w:hyperlink r:id="rId1" w:tgtFrame="_new" w:history="1">
        <w:r w:rsidRPr="006407B7">
          <w:rPr>
            <w:rFonts w:ascii="Calibri" w:hAnsi="Calibri"/>
            <w:color w:val="0000FF"/>
            <w:sz w:val="16"/>
            <w:szCs w:val="16"/>
            <w:u w:val="single"/>
            <w:lang w:val="hr-HR"/>
          </w:rPr>
          <w:t>https://narodne-novine.nn.hr/clanci/sluzbeni/2024_01_3_60.html</w:t>
        </w:r>
      </w:hyperlink>
      <w:r w:rsidRPr="006407B7">
        <w:rPr>
          <w:rFonts w:ascii="Calibri" w:hAnsi="Calibri"/>
          <w:sz w:val="16"/>
          <w:szCs w:val="16"/>
          <w:lang w:val="hr-HR"/>
        </w:rPr>
        <w:t>.</w:t>
      </w:r>
    </w:p>
  </w:footnote>
  <w:footnote w:id="2">
    <w:p w14:paraId="26323333" w14:textId="3E280297" w:rsidR="00894C48" w:rsidRPr="00E119AA" w:rsidRDefault="00894C48" w:rsidP="005E2806">
      <w:pPr>
        <w:suppressAutoHyphens w:val="0"/>
        <w:spacing w:before="100" w:beforeAutospacing="1" w:after="100" w:afterAutospacing="1"/>
        <w:rPr>
          <w:sz w:val="16"/>
          <w:szCs w:val="16"/>
          <w:lang w:val="en-GB"/>
        </w:rPr>
      </w:pPr>
      <w:r w:rsidRPr="00E119AA">
        <w:rPr>
          <w:rStyle w:val="FootnoteReference"/>
          <w:sz w:val="16"/>
          <w:szCs w:val="16"/>
          <w:lang w:val="en-GB"/>
        </w:rPr>
        <w:footnoteRef/>
      </w:r>
      <w:r w:rsidRPr="00E119AA">
        <w:rPr>
          <w:sz w:val="16"/>
          <w:szCs w:val="16"/>
          <w:lang w:val="en-GB"/>
        </w:rPr>
        <w:t xml:space="preserve"> </w:t>
      </w:r>
      <w:r w:rsidRPr="00E119AA">
        <w:rPr>
          <w:rFonts w:asciiTheme="minorHAnsi" w:hAnsiTheme="minorHAnsi" w:cstheme="minorHAnsi"/>
          <w:bCs/>
          <w:sz w:val="16"/>
          <w:szCs w:val="16"/>
          <w:lang w:val="en-GB" w:eastAsia="hr-HR"/>
        </w:rPr>
        <w:t xml:space="preserve">If the organisation’s Statute contains provisions regarding the use of a seal. </w:t>
      </w:r>
    </w:p>
  </w:footnote>
  <w:footnote w:id="3">
    <w:p w14:paraId="73AAB774" w14:textId="4C87937C" w:rsidR="00894C48" w:rsidRPr="00C947A6" w:rsidRDefault="00894C48" w:rsidP="00434C6C">
      <w:pPr>
        <w:pStyle w:val="FootnoteText"/>
        <w:rPr>
          <w:lang w:val="hr-HR"/>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w:t>
      </w:r>
      <w:r w:rsidRPr="005711AB">
        <w:rPr>
          <w:rFonts w:ascii="Calibri" w:hAnsi="Calibri" w:cs="Calibri"/>
          <w:sz w:val="16"/>
          <w:szCs w:val="16"/>
        </w:rPr>
        <w:t>The form must be signed by the authorized person of the Applicant, whether it is a scanned document with a handwritten signature and seal or an electronically signed document in accordance with the Law on the Implementation of Regulation (EU) No. 910/2014 of the European Parliament and Council of 23 July 2014 on electronic identification and trust services for electronic transactions in the internal market, repealing Directive 1999/93/EC (Official Gazette 62/17).</w:t>
      </w:r>
      <w:r>
        <w:rPr>
          <w:rFonts w:ascii="Calibri" w:hAnsi="Calibri" w:cs="Calibri"/>
          <w:sz w:val="16"/>
          <w:szCs w:val="16"/>
          <w:lang w:val="hr-HR"/>
        </w:rPr>
        <w:t xml:space="preserve"> </w:t>
      </w:r>
      <w:r w:rsidRPr="005711AB">
        <w:rPr>
          <w:rFonts w:ascii="Calibri" w:hAnsi="Calibri" w:cs="Calibri"/>
          <w:sz w:val="16"/>
          <w:szCs w:val="16"/>
        </w:rPr>
        <w:t>Please note that an electronic (digital) signature does not include an image of a handwritten signature inserted or pasted into the documen</w:t>
      </w:r>
      <w:r w:rsidRPr="005711AB">
        <w:rPr>
          <w:rFonts w:ascii="Calibri" w:hAnsi="Calibri" w:cs="Calibri"/>
          <w:sz w:val="16"/>
          <w:szCs w:val="16"/>
          <w:lang w:val="hr-HR"/>
        </w:rPr>
        <w:t>t.</w:t>
      </w: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894C48" w:rsidRDefault="00894C48" w:rsidP="003163ED">
    <w:pPr>
      <w:pStyle w:val="Header"/>
    </w:pPr>
  </w:p>
  <w:p w14:paraId="50891DAA" w14:textId="77777777" w:rsidR="00894C48" w:rsidRPr="00D23DF2" w:rsidRDefault="00894C48"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894C48" w:rsidRDefault="00894C48" w:rsidP="004F611D">
    <w:pPr>
      <w:pStyle w:val="NormalWeb"/>
    </w:pPr>
    <w:r>
      <w:rPr>
        <w:noProof/>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894C48" w:rsidRPr="004F611D" w:rsidRDefault="00894C48"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0FEA4591"/>
    <w:multiLevelType w:val="multilevel"/>
    <w:tmpl w:val="04E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9" w15:restartNumberingAfterBreak="0">
    <w:nsid w:val="1F471287"/>
    <w:multiLevelType w:val="hybridMultilevel"/>
    <w:tmpl w:val="08CCF3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6A00"/>
    <w:multiLevelType w:val="hybridMultilevel"/>
    <w:tmpl w:val="100AAF9A"/>
    <w:lvl w:ilvl="0" w:tplc="59208D66">
      <w:start w:val="1"/>
      <w:numFmt w:val="lowerLetter"/>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39708F"/>
    <w:multiLevelType w:val="multilevel"/>
    <w:tmpl w:val="F7A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3"/>
  </w:num>
  <w:num w:numId="6">
    <w:abstractNumId w:val="8"/>
  </w:num>
  <w:num w:numId="7">
    <w:abstractNumId w:val="6"/>
  </w:num>
  <w:num w:numId="8">
    <w:abstractNumId w:val="5"/>
  </w:num>
  <w:num w:numId="9">
    <w:abstractNumId w:val="14"/>
  </w:num>
  <w:num w:numId="10">
    <w:abstractNumId w:val="10"/>
  </w:num>
  <w:num w:numId="11">
    <w:abstractNumId w:val="4"/>
  </w:num>
  <w:num w:numId="12">
    <w:abstractNumId w:val="12"/>
  </w:num>
  <w:num w:numId="13">
    <w:abstractNumId w:val="9"/>
  </w:num>
  <w:num w:numId="14">
    <w:abstractNumId w:val="1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0DD6"/>
    <w:rsid w:val="00001A96"/>
    <w:rsid w:val="00002BF3"/>
    <w:rsid w:val="00004A39"/>
    <w:rsid w:val="00004E5C"/>
    <w:rsid w:val="00021A26"/>
    <w:rsid w:val="00023A57"/>
    <w:rsid w:val="00024F93"/>
    <w:rsid w:val="00026E7F"/>
    <w:rsid w:val="000273F3"/>
    <w:rsid w:val="00031A49"/>
    <w:rsid w:val="00031CE3"/>
    <w:rsid w:val="00034462"/>
    <w:rsid w:val="000374EF"/>
    <w:rsid w:val="000416FD"/>
    <w:rsid w:val="00044F33"/>
    <w:rsid w:val="000502C9"/>
    <w:rsid w:val="0005072D"/>
    <w:rsid w:val="00050CBD"/>
    <w:rsid w:val="00052FEA"/>
    <w:rsid w:val="00053D22"/>
    <w:rsid w:val="00055786"/>
    <w:rsid w:val="000611AC"/>
    <w:rsid w:val="000639FA"/>
    <w:rsid w:val="00065627"/>
    <w:rsid w:val="00066EFC"/>
    <w:rsid w:val="00070F0D"/>
    <w:rsid w:val="00071B90"/>
    <w:rsid w:val="00074B02"/>
    <w:rsid w:val="00075426"/>
    <w:rsid w:val="00076E97"/>
    <w:rsid w:val="000804FC"/>
    <w:rsid w:val="00083BB7"/>
    <w:rsid w:val="0008708F"/>
    <w:rsid w:val="00092757"/>
    <w:rsid w:val="00092880"/>
    <w:rsid w:val="00094843"/>
    <w:rsid w:val="000A240A"/>
    <w:rsid w:val="000A259B"/>
    <w:rsid w:val="000A3397"/>
    <w:rsid w:val="000A4004"/>
    <w:rsid w:val="000A43A0"/>
    <w:rsid w:val="000A5FAC"/>
    <w:rsid w:val="000A7B02"/>
    <w:rsid w:val="000B1FCE"/>
    <w:rsid w:val="000B4072"/>
    <w:rsid w:val="000B40D3"/>
    <w:rsid w:val="000B46E1"/>
    <w:rsid w:val="000B6511"/>
    <w:rsid w:val="000D09F0"/>
    <w:rsid w:val="000D0F7B"/>
    <w:rsid w:val="000D670A"/>
    <w:rsid w:val="000D7717"/>
    <w:rsid w:val="000D79B5"/>
    <w:rsid w:val="000E16FE"/>
    <w:rsid w:val="000E1C0E"/>
    <w:rsid w:val="000E2B6D"/>
    <w:rsid w:val="000E3112"/>
    <w:rsid w:val="000E4155"/>
    <w:rsid w:val="000E4DC7"/>
    <w:rsid w:val="000E7D4F"/>
    <w:rsid w:val="000F010D"/>
    <w:rsid w:val="000F2226"/>
    <w:rsid w:val="000F419E"/>
    <w:rsid w:val="000F5FD9"/>
    <w:rsid w:val="000F6075"/>
    <w:rsid w:val="000F655A"/>
    <w:rsid w:val="00100038"/>
    <w:rsid w:val="001040B1"/>
    <w:rsid w:val="00106E4B"/>
    <w:rsid w:val="00107712"/>
    <w:rsid w:val="00113C11"/>
    <w:rsid w:val="00114DDB"/>
    <w:rsid w:val="001167F7"/>
    <w:rsid w:val="00117284"/>
    <w:rsid w:val="00121E46"/>
    <w:rsid w:val="0012212D"/>
    <w:rsid w:val="00122E9A"/>
    <w:rsid w:val="001230EE"/>
    <w:rsid w:val="001236A6"/>
    <w:rsid w:val="00125236"/>
    <w:rsid w:val="0013249F"/>
    <w:rsid w:val="001341E1"/>
    <w:rsid w:val="0013563B"/>
    <w:rsid w:val="001523C0"/>
    <w:rsid w:val="00152E93"/>
    <w:rsid w:val="00154369"/>
    <w:rsid w:val="00160FDE"/>
    <w:rsid w:val="0016202E"/>
    <w:rsid w:val="001624D4"/>
    <w:rsid w:val="00162B0B"/>
    <w:rsid w:val="00170C3D"/>
    <w:rsid w:val="00174093"/>
    <w:rsid w:val="0017504C"/>
    <w:rsid w:val="001759D5"/>
    <w:rsid w:val="00175A27"/>
    <w:rsid w:val="001764F6"/>
    <w:rsid w:val="001804AB"/>
    <w:rsid w:val="001830CB"/>
    <w:rsid w:val="00183592"/>
    <w:rsid w:val="00184BAC"/>
    <w:rsid w:val="001916ED"/>
    <w:rsid w:val="00192E4A"/>
    <w:rsid w:val="001958E6"/>
    <w:rsid w:val="001A6D23"/>
    <w:rsid w:val="001B264A"/>
    <w:rsid w:val="001B3872"/>
    <w:rsid w:val="001B4E88"/>
    <w:rsid w:val="001B5718"/>
    <w:rsid w:val="001B7D4B"/>
    <w:rsid w:val="001C0B68"/>
    <w:rsid w:val="001C179C"/>
    <w:rsid w:val="001C3180"/>
    <w:rsid w:val="001C331F"/>
    <w:rsid w:val="001C517C"/>
    <w:rsid w:val="001C54CF"/>
    <w:rsid w:val="001C7695"/>
    <w:rsid w:val="001D2740"/>
    <w:rsid w:val="001D31BB"/>
    <w:rsid w:val="001D46AB"/>
    <w:rsid w:val="001D6FE2"/>
    <w:rsid w:val="001D71FE"/>
    <w:rsid w:val="001E3C7A"/>
    <w:rsid w:val="001E4DB7"/>
    <w:rsid w:val="001E514E"/>
    <w:rsid w:val="001E63EB"/>
    <w:rsid w:val="001F088A"/>
    <w:rsid w:val="001F0A4D"/>
    <w:rsid w:val="001F16DC"/>
    <w:rsid w:val="001F5D1E"/>
    <w:rsid w:val="00200044"/>
    <w:rsid w:val="00201C0E"/>
    <w:rsid w:val="00203592"/>
    <w:rsid w:val="00206F20"/>
    <w:rsid w:val="00207009"/>
    <w:rsid w:val="002079C1"/>
    <w:rsid w:val="00211A27"/>
    <w:rsid w:val="00212DDF"/>
    <w:rsid w:val="0021312A"/>
    <w:rsid w:val="0021327F"/>
    <w:rsid w:val="00221EEF"/>
    <w:rsid w:val="00223312"/>
    <w:rsid w:val="00225611"/>
    <w:rsid w:val="0022661C"/>
    <w:rsid w:val="00233AD7"/>
    <w:rsid w:val="00234218"/>
    <w:rsid w:val="002418C5"/>
    <w:rsid w:val="00243058"/>
    <w:rsid w:val="00243843"/>
    <w:rsid w:val="00243FD8"/>
    <w:rsid w:val="00245820"/>
    <w:rsid w:val="00245C6F"/>
    <w:rsid w:val="00246E15"/>
    <w:rsid w:val="002517E3"/>
    <w:rsid w:val="00252E42"/>
    <w:rsid w:val="00254ED7"/>
    <w:rsid w:val="00256420"/>
    <w:rsid w:val="0025716C"/>
    <w:rsid w:val="00257B5B"/>
    <w:rsid w:val="00257BE8"/>
    <w:rsid w:val="00264C9A"/>
    <w:rsid w:val="00266EBB"/>
    <w:rsid w:val="00267439"/>
    <w:rsid w:val="00267B78"/>
    <w:rsid w:val="00270DD4"/>
    <w:rsid w:val="00271B4F"/>
    <w:rsid w:val="00271F40"/>
    <w:rsid w:val="00272E01"/>
    <w:rsid w:val="00273D6F"/>
    <w:rsid w:val="00274B1C"/>
    <w:rsid w:val="0028028D"/>
    <w:rsid w:val="002809D2"/>
    <w:rsid w:val="00283133"/>
    <w:rsid w:val="0028494B"/>
    <w:rsid w:val="00284C59"/>
    <w:rsid w:val="00284D29"/>
    <w:rsid w:val="0029022D"/>
    <w:rsid w:val="0029269D"/>
    <w:rsid w:val="00294309"/>
    <w:rsid w:val="002948F4"/>
    <w:rsid w:val="00294CA0"/>
    <w:rsid w:val="002A08DE"/>
    <w:rsid w:val="002A3EC3"/>
    <w:rsid w:val="002B149F"/>
    <w:rsid w:val="002B65A8"/>
    <w:rsid w:val="002C0437"/>
    <w:rsid w:val="002C7B14"/>
    <w:rsid w:val="002C7B9B"/>
    <w:rsid w:val="002D0FF4"/>
    <w:rsid w:val="002D44C5"/>
    <w:rsid w:val="002D4B71"/>
    <w:rsid w:val="002D5A69"/>
    <w:rsid w:val="002D6C2C"/>
    <w:rsid w:val="002D7BC4"/>
    <w:rsid w:val="002E32CE"/>
    <w:rsid w:val="002E6528"/>
    <w:rsid w:val="002E74EA"/>
    <w:rsid w:val="002F10F6"/>
    <w:rsid w:val="002F4ABC"/>
    <w:rsid w:val="003009BE"/>
    <w:rsid w:val="00305E7D"/>
    <w:rsid w:val="00310A44"/>
    <w:rsid w:val="003113A9"/>
    <w:rsid w:val="003116DB"/>
    <w:rsid w:val="00311EDE"/>
    <w:rsid w:val="00312B2C"/>
    <w:rsid w:val="003133AB"/>
    <w:rsid w:val="00313D38"/>
    <w:rsid w:val="00314EF2"/>
    <w:rsid w:val="003163ED"/>
    <w:rsid w:val="00316619"/>
    <w:rsid w:val="00317FDD"/>
    <w:rsid w:val="00320E45"/>
    <w:rsid w:val="003244B2"/>
    <w:rsid w:val="0032494D"/>
    <w:rsid w:val="00324951"/>
    <w:rsid w:val="00325D20"/>
    <w:rsid w:val="00326E74"/>
    <w:rsid w:val="003306D4"/>
    <w:rsid w:val="00330A4F"/>
    <w:rsid w:val="00331953"/>
    <w:rsid w:val="003319A3"/>
    <w:rsid w:val="00332EFB"/>
    <w:rsid w:val="00333959"/>
    <w:rsid w:val="00334278"/>
    <w:rsid w:val="003348F1"/>
    <w:rsid w:val="00334DA8"/>
    <w:rsid w:val="00340462"/>
    <w:rsid w:val="00342BC3"/>
    <w:rsid w:val="00345045"/>
    <w:rsid w:val="00346BDD"/>
    <w:rsid w:val="00346F0C"/>
    <w:rsid w:val="0035038F"/>
    <w:rsid w:val="00353E69"/>
    <w:rsid w:val="003555FA"/>
    <w:rsid w:val="00356239"/>
    <w:rsid w:val="003565E5"/>
    <w:rsid w:val="003606A5"/>
    <w:rsid w:val="00363268"/>
    <w:rsid w:val="00363343"/>
    <w:rsid w:val="00363C09"/>
    <w:rsid w:val="0036581C"/>
    <w:rsid w:val="00370BF4"/>
    <w:rsid w:val="003713A2"/>
    <w:rsid w:val="00371EF4"/>
    <w:rsid w:val="00372349"/>
    <w:rsid w:val="00373221"/>
    <w:rsid w:val="00373511"/>
    <w:rsid w:val="0037525E"/>
    <w:rsid w:val="003814C9"/>
    <w:rsid w:val="00384E30"/>
    <w:rsid w:val="00390060"/>
    <w:rsid w:val="00390BA0"/>
    <w:rsid w:val="00391104"/>
    <w:rsid w:val="003927A9"/>
    <w:rsid w:val="00392A10"/>
    <w:rsid w:val="00393EB2"/>
    <w:rsid w:val="00394AF4"/>
    <w:rsid w:val="00396569"/>
    <w:rsid w:val="003A015E"/>
    <w:rsid w:val="003A08B8"/>
    <w:rsid w:val="003A0D1F"/>
    <w:rsid w:val="003A2045"/>
    <w:rsid w:val="003A40D4"/>
    <w:rsid w:val="003A756D"/>
    <w:rsid w:val="003B0CF4"/>
    <w:rsid w:val="003B3CF1"/>
    <w:rsid w:val="003B5A03"/>
    <w:rsid w:val="003B5D11"/>
    <w:rsid w:val="003B6C00"/>
    <w:rsid w:val="003B6DC7"/>
    <w:rsid w:val="003B7C5F"/>
    <w:rsid w:val="003C0C67"/>
    <w:rsid w:val="003C4744"/>
    <w:rsid w:val="003C4ED0"/>
    <w:rsid w:val="003D1587"/>
    <w:rsid w:val="003D4C05"/>
    <w:rsid w:val="003D5CC5"/>
    <w:rsid w:val="003D6779"/>
    <w:rsid w:val="003E0FAF"/>
    <w:rsid w:val="003E10B7"/>
    <w:rsid w:val="003E2379"/>
    <w:rsid w:val="003E3473"/>
    <w:rsid w:val="003E3CFF"/>
    <w:rsid w:val="003E63DD"/>
    <w:rsid w:val="003F187F"/>
    <w:rsid w:val="003F6854"/>
    <w:rsid w:val="00400435"/>
    <w:rsid w:val="00403788"/>
    <w:rsid w:val="00403C59"/>
    <w:rsid w:val="004058AB"/>
    <w:rsid w:val="00406D2D"/>
    <w:rsid w:val="00407DD6"/>
    <w:rsid w:val="00410E47"/>
    <w:rsid w:val="004113C2"/>
    <w:rsid w:val="00412397"/>
    <w:rsid w:val="004170CA"/>
    <w:rsid w:val="004200EB"/>
    <w:rsid w:val="004211EB"/>
    <w:rsid w:val="0042376A"/>
    <w:rsid w:val="00424110"/>
    <w:rsid w:val="0042442A"/>
    <w:rsid w:val="00424BB6"/>
    <w:rsid w:val="00427A4F"/>
    <w:rsid w:val="00431D5D"/>
    <w:rsid w:val="004325DA"/>
    <w:rsid w:val="0043300B"/>
    <w:rsid w:val="0043345A"/>
    <w:rsid w:val="00434C6C"/>
    <w:rsid w:val="00436367"/>
    <w:rsid w:val="0044183B"/>
    <w:rsid w:val="0044205D"/>
    <w:rsid w:val="00443B3D"/>
    <w:rsid w:val="00444174"/>
    <w:rsid w:val="00447254"/>
    <w:rsid w:val="00447ECD"/>
    <w:rsid w:val="00452695"/>
    <w:rsid w:val="00453942"/>
    <w:rsid w:val="004551F4"/>
    <w:rsid w:val="00455882"/>
    <w:rsid w:val="00464E52"/>
    <w:rsid w:val="00464FA7"/>
    <w:rsid w:val="00466922"/>
    <w:rsid w:val="004673F2"/>
    <w:rsid w:val="004676A1"/>
    <w:rsid w:val="0047207E"/>
    <w:rsid w:val="004725F7"/>
    <w:rsid w:val="0047408D"/>
    <w:rsid w:val="00474CF7"/>
    <w:rsid w:val="00475F98"/>
    <w:rsid w:val="0048268A"/>
    <w:rsid w:val="004842EC"/>
    <w:rsid w:val="00484CF9"/>
    <w:rsid w:val="004864DA"/>
    <w:rsid w:val="00486FA2"/>
    <w:rsid w:val="004920F0"/>
    <w:rsid w:val="00497E72"/>
    <w:rsid w:val="004A0951"/>
    <w:rsid w:val="004A0F24"/>
    <w:rsid w:val="004A25B1"/>
    <w:rsid w:val="004A2CEE"/>
    <w:rsid w:val="004A2E84"/>
    <w:rsid w:val="004A4092"/>
    <w:rsid w:val="004A48CB"/>
    <w:rsid w:val="004A4CC8"/>
    <w:rsid w:val="004A4D7D"/>
    <w:rsid w:val="004A5E58"/>
    <w:rsid w:val="004A674F"/>
    <w:rsid w:val="004B0D7A"/>
    <w:rsid w:val="004B31C7"/>
    <w:rsid w:val="004B4527"/>
    <w:rsid w:val="004B4EBF"/>
    <w:rsid w:val="004C0FEE"/>
    <w:rsid w:val="004C1E8B"/>
    <w:rsid w:val="004C2774"/>
    <w:rsid w:val="004C3F9C"/>
    <w:rsid w:val="004C5C65"/>
    <w:rsid w:val="004C60F5"/>
    <w:rsid w:val="004C7350"/>
    <w:rsid w:val="004D1DBC"/>
    <w:rsid w:val="004D241B"/>
    <w:rsid w:val="004D5D41"/>
    <w:rsid w:val="004D6839"/>
    <w:rsid w:val="004E0D39"/>
    <w:rsid w:val="004E2B61"/>
    <w:rsid w:val="004E439D"/>
    <w:rsid w:val="004E7A52"/>
    <w:rsid w:val="004F0E5E"/>
    <w:rsid w:val="004F4281"/>
    <w:rsid w:val="004F4436"/>
    <w:rsid w:val="004F5B3A"/>
    <w:rsid w:val="004F611D"/>
    <w:rsid w:val="004F6306"/>
    <w:rsid w:val="004F6EE2"/>
    <w:rsid w:val="00500241"/>
    <w:rsid w:val="005016C6"/>
    <w:rsid w:val="00503621"/>
    <w:rsid w:val="005037EE"/>
    <w:rsid w:val="0050481F"/>
    <w:rsid w:val="005079B3"/>
    <w:rsid w:val="005110E8"/>
    <w:rsid w:val="00515D6C"/>
    <w:rsid w:val="005172E3"/>
    <w:rsid w:val="00517425"/>
    <w:rsid w:val="005217C2"/>
    <w:rsid w:val="00521D7D"/>
    <w:rsid w:val="00521E2E"/>
    <w:rsid w:val="00523634"/>
    <w:rsid w:val="005259CA"/>
    <w:rsid w:val="00533BB3"/>
    <w:rsid w:val="0055277B"/>
    <w:rsid w:val="00560C6F"/>
    <w:rsid w:val="00561768"/>
    <w:rsid w:val="00561874"/>
    <w:rsid w:val="005625F2"/>
    <w:rsid w:val="0056269D"/>
    <w:rsid w:val="005645C1"/>
    <w:rsid w:val="00564869"/>
    <w:rsid w:val="00565361"/>
    <w:rsid w:val="005654CC"/>
    <w:rsid w:val="005668C1"/>
    <w:rsid w:val="00571137"/>
    <w:rsid w:val="005711AB"/>
    <w:rsid w:val="00572FEC"/>
    <w:rsid w:val="00575B98"/>
    <w:rsid w:val="00576425"/>
    <w:rsid w:val="00576FAF"/>
    <w:rsid w:val="00577E45"/>
    <w:rsid w:val="00580E8E"/>
    <w:rsid w:val="00581EAB"/>
    <w:rsid w:val="005825FC"/>
    <w:rsid w:val="00584E7B"/>
    <w:rsid w:val="005860EF"/>
    <w:rsid w:val="00586B19"/>
    <w:rsid w:val="00587B3A"/>
    <w:rsid w:val="00590FF2"/>
    <w:rsid w:val="00593F97"/>
    <w:rsid w:val="00595D74"/>
    <w:rsid w:val="005970D4"/>
    <w:rsid w:val="005978EA"/>
    <w:rsid w:val="005B25AB"/>
    <w:rsid w:val="005B2BBE"/>
    <w:rsid w:val="005B5832"/>
    <w:rsid w:val="005B6F60"/>
    <w:rsid w:val="005B6FF4"/>
    <w:rsid w:val="005C0192"/>
    <w:rsid w:val="005C12FC"/>
    <w:rsid w:val="005C3543"/>
    <w:rsid w:val="005C3BC7"/>
    <w:rsid w:val="005C550A"/>
    <w:rsid w:val="005D1743"/>
    <w:rsid w:val="005D1955"/>
    <w:rsid w:val="005D2D51"/>
    <w:rsid w:val="005D4C18"/>
    <w:rsid w:val="005D5EE0"/>
    <w:rsid w:val="005E10BA"/>
    <w:rsid w:val="005E19F4"/>
    <w:rsid w:val="005E2707"/>
    <w:rsid w:val="005E2806"/>
    <w:rsid w:val="005E4FAD"/>
    <w:rsid w:val="005F06E0"/>
    <w:rsid w:val="005F2953"/>
    <w:rsid w:val="005F3AB5"/>
    <w:rsid w:val="005F4B82"/>
    <w:rsid w:val="005F60D3"/>
    <w:rsid w:val="00600D37"/>
    <w:rsid w:val="00601541"/>
    <w:rsid w:val="006017D0"/>
    <w:rsid w:val="006019B5"/>
    <w:rsid w:val="00601E20"/>
    <w:rsid w:val="006025CB"/>
    <w:rsid w:val="00603D1E"/>
    <w:rsid w:val="00606DB0"/>
    <w:rsid w:val="00611408"/>
    <w:rsid w:val="006117B8"/>
    <w:rsid w:val="00611B79"/>
    <w:rsid w:val="00613888"/>
    <w:rsid w:val="00624649"/>
    <w:rsid w:val="00625B8C"/>
    <w:rsid w:val="0062766E"/>
    <w:rsid w:val="006321BC"/>
    <w:rsid w:val="006360D9"/>
    <w:rsid w:val="0063744F"/>
    <w:rsid w:val="006407B7"/>
    <w:rsid w:val="00641E69"/>
    <w:rsid w:val="00642C60"/>
    <w:rsid w:val="006459E3"/>
    <w:rsid w:val="00645BFB"/>
    <w:rsid w:val="00645C34"/>
    <w:rsid w:val="006527E9"/>
    <w:rsid w:val="006536BA"/>
    <w:rsid w:val="0065378B"/>
    <w:rsid w:val="00656B1A"/>
    <w:rsid w:val="0066013E"/>
    <w:rsid w:val="00660738"/>
    <w:rsid w:val="0066212F"/>
    <w:rsid w:val="00667CDE"/>
    <w:rsid w:val="00667FE6"/>
    <w:rsid w:val="00667FF3"/>
    <w:rsid w:val="00671FE2"/>
    <w:rsid w:val="00672407"/>
    <w:rsid w:val="0067361C"/>
    <w:rsid w:val="0067546E"/>
    <w:rsid w:val="00676F6D"/>
    <w:rsid w:val="00677157"/>
    <w:rsid w:val="00680600"/>
    <w:rsid w:val="00680824"/>
    <w:rsid w:val="00685742"/>
    <w:rsid w:val="0068609C"/>
    <w:rsid w:val="00690EAB"/>
    <w:rsid w:val="00693EEE"/>
    <w:rsid w:val="006963F3"/>
    <w:rsid w:val="00696C4F"/>
    <w:rsid w:val="00697339"/>
    <w:rsid w:val="0069793A"/>
    <w:rsid w:val="006A299F"/>
    <w:rsid w:val="006A329C"/>
    <w:rsid w:val="006A42C5"/>
    <w:rsid w:val="006B052A"/>
    <w:rsid w:val="006B1C30"/>
    <w:rsid w:val="006B5F34"/>
    <w:rsid w:val="006B6F6E"/>
    <w:rsid w:val="006C0E86"/>
    <w:rsid w:val="006C0ECC"/>
    <w:rsid w:val="006C566E"/>
    <w:rsid w:val="006C57F9"/>
    <w:rsid w:val="006C5F2C"/>
    <w:rsid w:val="006C667A"/>
    <w:rsid w:val="006C66D2"/>
    <w:rsid w:val="006C67B8"/>
    <w:rsid w:val="006C6D5F"/>
    <w:rsid w:val="006D09D5"/>
    <w:rsid w:val="006D1E61"/>
    <w:rsid w:val="006D29BE"/>
    <w:rsid w:val="006D4FD7"/>
    <w:rsid w:val="006D5FEB"/>
    <w:rsid w:val="006D64CB"/>
    <w:rsid w:val="006E0456"/>
    <w:rsid w:val="006E0596"/>
    <w:rsid w:val="006E146E"/>
    <w:rsid w:val="006E261F"/>
    <w:rsid w:val="006E73CA"/>
    <w:rsid w:val="006F2E03"/>
    <w:rsid w:val="006F457E"/>
    <w:rsid w:val="006F66BC"/>
    <w:rsid w:val="007003CA"/>
    <w:rsid w:val="00701C87"/>
    <w:rsid w:val="007049DC"/>
    <w:rsid w:val="00704ACE"/>
    <w:rsid w:val="007062B0"/>
    <w:rsid w:val="00706D98"/>
    <w:rsid w:val="007108F8"/>
    <w:rsid w:val="00712AC2"/>
    <w:rsid w:val="00712F05"/>
    <w:rsid w:val="0071381E"/>
    <w:rsid w:val="00720BAB"/>
    <w:rsid w:val="00722B4B"/>
    <w:rsid w:val="007257E1"/>
    <w:rsid w:val="00726564"/>
    <w:rsid w:val="00727351"/>
    <w:rsid w:val="00727DF7"/>
    <w:rsid w:val="00730A3E"/>
    <w:rsid w:val="007325E9"/>
    <w:rsid w:val="007337AB"/>
    <w:rsid w:val="007339F0"/>
    <w:rsid w:val="0073638F"/>
    <w:rsid w:val="00742673"/>
    <w:rsid w:val="007426E5"/>
    <w:rsid w:val="007432F7"/>
    <w:rsid w:val="007436A3"/>
    <w:rsid w:val="00744C2C"/>
    <w:rsid w:val="007461F4"/>
    <w:rsid w:val="00746B83"/>
    <w:rsid w:val="0075086E"/>
    <w:rsid w:val="0075206B"/>
    <w:rsid w:val="007521CE"/>
    <w:rsid w:val="007545E3"/>
    <w:rsid w:val="00756323"/>
    <w:rsid w:val="00756772"/>
    <w:rsid w:val="007606F3"/>
    <w:rsid w:val="00761476"/>
    <w:rsid w:val="00764873"/>
    <w:rsid w:val="00764AB9"/>
    <w:rsid w:val="00764FA1"/>
    <w:rsid w:val="0076718A"/>
    <w:rsid w:val="0077054D"/>
    <w:rsid w:val="00770D8A"/>
    <w:rsid w:val="0077114E"/>
    <w:rsid w:val="007729D1"/>
    <w:rsid w:val="00772D9A"/>
    <w:rsid w:val="00773FEF"/>
    <w:rsid w:val="00774104"/>
    <w:rsid w:val="00775B0D"/>
    <w:rsid w:val="00776D0A"/>
    <w:rsid w:val="00777362"/>
    <w:rsid w:val="00781885"/>
    <w:rsid w:val="0078508E"/>
    <w:rsid w:val="0078601A"/>
    <w:rsid w:val="0078734D"/>
    <w:rsid w:val="007947C4"/>
    <w:rsid w:val="007947ED"/>
    <w:rsid w:val="0079562D"/>
    <w:rsid w:val="0079795C"/>
    <w:rsid w:val="007A065C"/>
    <w:rsid w:val="007A1B85"/>
    <w:rsid w:val="007A2674"/>
    <w:rsid w:val="007A408E"/>
    <w:rsid w:val="007A4F25"/>
    <w:rsid w:val="007A5BBE"/>
    <w:rsid w:val="007A7202"/>
    <w:rsid w:val="007B12DB"/>
    <w:rsid w:val="007B2D5C"/>
    <w:rsid w:val="007B32CC"/>
    <w:rsid w:val="007B48F8"/>
    <w:rsid w:val="007B4B70"/>
    <w:rsid w:val="007B4F63"/>
    <w:rsid w:val="007C1DE5"/>
    <w:rsid w:val="007C5677"/>
    <w:rsid w:val="007C697E"/>
    <w:rsid w:val="007D075A"/>
    <w:rsid w:val="007D130F"/>
    <w:rsid w:val="007D230A"/>
    <w:rsid w:val="007D2994"/>
    <w:rsid w:val="007D4F9C"/>
    <w:rsid w:val="007D5430"/>
    <w:rsid w:val="007E10DC"/>
    <w:rsid w:val="007E515D"/>
    <w:rsid w:val="007E7798"/>
    <w:rsid w:val="007F1117"/>
    <w:rsid w:val="007F1D22"/>
    <w:rsid w:val="007F1DB2"/>
    <w:rsid w:val="007F3A6F"/>
    <w:rsid w:val="007F66C8"/>
    <w:rsid w:val="00802834"/>
    <w:rsid w:val="00804B96"/>
    <w:rsid w:val="0080551B"/>
    <w:rsid w:val="008112CC"/>
    <w:rsid w:val="008115ED"/>
    <w:rsid w:val="00813ABF"/>
    <w:rsid w:val="0081417D"/>
    <w:rsid w:val="008150AB"/>
    <w:rsid w:val="00817267"/>
    <w:rsid w:val="008176E0"/>
    <w:rsid w:val="0082003A"/>
    <w:rsid w:val="00822699"/>
    <w:rsid w:val="008227F7"/>
    <w:rsid w:val="00826E5B"/>
    <w:rsid w:val="008277AB"/>
    <w:rsid w:val="0083071B"/>
    <w:rsid w:val="00831761"/>
    <w:rsid w:val="008322B8"/>
    <w:rsid w:val="00834106"/>
    <w:rsid w:val="00834268"/>
    <w:rsid w:val="00834EAC"/>
    <w:rsid w:val="00842236"/>
    <w:rsid w:val="00843532"/>
    <w:rsid w:val="008441AE"/>
    <w:rsid w:val="00844E51"/>
    <w:rsid w:val="0085358D"/>
    <w:rsid w:val="00853EAA"/>
    <w:rsid w:val="00855D7E"/>
    <w:rsid w:val="00855DE7"/>
    <w:rsid w:val="0086022B"/>
    <w:rsid w:val="008608FE"/>
    <w:rsid w:val="00861C64"/>
    <w:rsid w:val="00862778"/>
    <w:rsid w:val="00866C68"/>
    <w:rsid w:val="00872990"/>
    <w:rsid w:val="0087391D"/>
    <w:rsid w:val="008759CD"/>
    <w:rsid w:val="00877B7A"/>
    <w:rsid w:val="00877BDF"/>
    <w:rsid w:val="00880D44"/>
    <w:rsid w:val="00883CED"/>
    <w:rsid w:val="00884056"/>
    <w:rsid w:val="00885084"/>
    <w:rsid w:val="00885F77"/>
    <w:rsid w:val="00886E53"/>
    <w:rsid w:val="00887973"/>
    <w:rsid w:val="00892CDB"/>
    <w:rsid w:val="00893419"/>
    <w:rsid w:val="00894C48"/>
    <w:rsid w:val="008961C2"/>
    <w:rsid w:val="008A0119"/>
    <w:rsid w:val="008A2B9D"/>
    <w:rsid w:val="008A3AA7"/>
    <w:rsid w:val="008B59B5"/>
    <w:rsid w:val="008C01D1"/>
    <w:rsid w:val="008C0CF4"/>
    <w:rsid w:val="008C2478"/>
    <w:rsid w:val="008C6724"/>
    <w:rsid w:val="008C6B22"/>
    <w:rsid w:val="008C7270"/>
    <w:rsid w:val="008D1EA5"/>
    <w:rsid w:val="008D2E7C"/>
    <w:rsid w:val="008D56AE"/>
    <w:rsid w:val="008D612E"/>
    <w:rsid w:val="008D70FC"/>
    <w:rsid w:val="008E1039"/>
    <w:rsid w:val="008E3BA2"/>
    <w:rsid w:val="008E4A66"/>
    <w:rsid w:val="008E6478"/>
    <w:rsid w:val="008E6BA8"/>
    <w:rsid w:val="008E6FFE"/>
    <w:rsid w:val="008E7CFF"/>
    <w:rsid w:val="008F0A00"/>
    <w:rsid w:val="008F1AD3"/>
    <w:rsid w:val="008F4D59"/>
    <w:rsid w:val="008F576F"/>
    <w:rsid w:val="008F71F0"/>
    <w:rsid w:val="009011F4"/>
    <w:rsid w:val="00903A79"/>
    <w:rsid w:val="0090475D"/>
    <w:rsid w:val="00904A59"/>
    <w:rsid w:val="00904C01"/>
    <w:rsid w:val="0090655F"/>
    <w:rsid w:val="00910096"/>
    <w:rsid w:val="00911216"/>
    <w:rsid w:val="009129E3"/>
    <w:rsid w:val="00914AA8"/>
    <w:rsid w:val="00915605"/>
    <w:rsid w:val="00916EA0"/>
    <w:rsid w:val="009222B5"/>
    <w:rsid w:val="00925917"/>
    <w:rsid w:val="00925D75"/>
    <w:rsid w:val="009271F7"/>
    <w:rsid w:val="00933A4D"/>
    <w:rsid w:val="00934A31"/>
    <w:rsid w:val="0093697E"/>
    <w:rsid w:val="009404B1"/>
    <w:rsid w:val="00941A23"/>
    <w:rsid w:val="00942604"/>
    <w:rsid w:val="00942D7C"/>
    <w:rsid w:val="0094441A"/>
    <w:rsid w:val="00944D61"/>
    <w:rsid w:val="00945785"/>
    <w:rsid w:val="00945A84"/>
    <w:rsid w:val="009470D7"/>
    <w:rsid w:val="00951BDB"/>
    <w:rsid w:val="00952ADB"/>
    <w:rsid w:val="00952C02"/>
    <w:rsid w:val="0095321A"/>
    <w:rsid w:val="0095382F"/>
    <w:rsid w:val="0095461E"/>
    <w:rsid w:val="00955D77"/>
    <w:rsid w:val="009570C7"/>
    <w:rsid w:val="0096012C"/>
    <w:rsid w:val="009608FF"/>
    <w:rsid w:val="00960B3E"/>
    <w:rsid w:val="0096112C"/>
    <w:rsid w:val="009649BC"/>
    <w:rsid w:val="00965614"/>
    <w:rsid w:val="00965CD4"/>
    <w:rsid w:val="00965D1F"/>
    <w:rsid w:val="009671AD"/>
    <w:rsid w:val="00970672"/>
    <w:rsid w:val="00974C23"/>
    <w:rsid w:val="00974ECD"/>
    <w:rsid w:val="00975345"/>
    <w:rsid w:val="00975541"/>
    <w:rsid w:val="00975BC8"/>
    <w:rsid w:val="009765F6"/>
    <w:rsid w:val="00980479"/>
    <w:rsid w:val="0098374C"/>
    <w:rsid w:val="009842F4"/>
    <w:rsid w:val="00984691"/>
    <w:rsid w:val="00986E58"/>
    <w:rsid w:val="0098728E"/>
    <w:rsid w:val="00990005"/>
    <w:rsid w:val="009920E5"/>
    <w:rsid w:val="00995214"/>
    <w:rsid w:val="00995A9D"/>
    <w:rsid w:val="009A074E"/>
    <w:rsid w:val="009A109F"/>
    <w:rsid w:val="009A5A86"/>
    <w:rsid w:val="009B07D8"/>
    <w:rsid w:val="009B1267"/>
    <w:rsid w:val="009B24B2"/>
    <w:rsid w:val="009B68FB"/>
    <w:rsid w:val="009B7D03"/>
    <w:rsid w:val="009C2DD1"/>
    <w:rsid w:val="009C315A"/>
    <w:rsid w:val="009C33AB"/>
    <w:rsid w:val="009C4EA6"/>
    <w:rsid w:val="009C4FD6"/>
    <w:rsid w:val="009C53FF"/>
    <w:rsid w:val="009C6A2A"/>
    <w:rsid w:val="009D2A37"/>
    <w:rsid w:val="009D48A4"/>
    <w:rsid w:val="009D6790"/>
    <w:rsid w:val="009E59CC"/>
    <w:rsid w:val="009E7157"/>
    <w:rsid w:val="009F1C82"/>
    <w:rsid w:val="009F5FD3"/>
    <w:rsid w:val="009F62E4"/>
    <w:rsid w:val="009F7EFF"/>
    <w:rsid w:val="00A0300B"/>
    <w:rsid w:val="00A0478F"/>
    <w:rsid w:val="00A058B8"/>
    <w:rsid w:val="00A10140"/>
    <w:rsid w:val="00A1726F"/>
    <w:rsid w:val="00A23B1C"/>
    <w:rsid w:val="00A23EC3"/>
    <w:rsid w:val="00A2605F"/>
    <w:rsid w:val="00A272AB"/>
    <w:rsid w:val="00A312F4"/>
    <w:rsid w:val="00A34494"/>
    <w:rsid w:val="00A35B3D"/>
    <w:rsid w:val="00A360B8"/>
    <w:rsid w:val="00A365CB"/>
    <w:rsid w:val="00A4199D"/>
    <w:rsid w:val="00A41FDF"/>
    <w:rsid w:val="00A4387E"/>
    <w:rsid w:val="00A43AC1"/>
    <w:rsid w:val="00A46A93"/>
    <w:rsid w:val="00A46F73"/>
    <w:rsid w:val="00A51E2E"/>
    <w:rsid w:val="00A5201C"/>
    <w:rsid w:val="00A56217"/>
    <w:rsid w:val="00A57096"/>
    <w:rsid w:val="00A57ACB"/>
    <w:rsid w:val="00A60CD4"/>
    <w:rsid w:val="00A635E0"/>
    <w:rsid w:val="00A640DE"/>
    <w:rsid w:val="00A6675A"/>
    <w:rsid w:val="00A675A2"/>
    <w:rsid w:val="00A679D0"/>
    <w:rsid w:val="00A67D24"/>
    <w:rsid w:val="00A7306B"/>
    <w:rsid w:val="00A73729"/>
    <w:rsid w:val="00A75420"/>
    <w:rsid w:val="00A81F35"/>
    <w:rsid w:val="00A920FA"/>
    <w:rsid w:val="00AA0281"/>
    <w:rsid w:val="00AA4519"/>
    <w:rsid w:val="00AA4718"/>
    <w:rsid w:val="00AA531B"/>
    <w:rsid w:val="00AB1A76"/>
    <w:rsid w:val="00AB3252"/>
    <w:rsid w:val="00AB47DD"/>
    <w:rsid w:val="00AB5BFB"/>
    <w:rsid w:val="00AB626E"/>
    <w:rsid w:val="00AD1222"/>
    <w:rsid w:val="00AD2ED3"/>
    <w:rsid w:val="00AD6A6B"/>
    <w:rsid w:val="00AD6BF9"/>
    <w:rsid w:val="00AE1EDC"/>
    <w:rsid w:val="00AE2862"/>
    <w:rsid w:val="00AE5505"/>
    <w:rsid w:val="00AE597C"/>
    <w:rsid w:val="00AE5AF7"/>
    <w:rsid w:val="00AE6499"/>
    <w:rsid w:val="00AE74A3"/>
    <w:rsid w:val="00AF07B4"/>
    <w:rsid w:val="00AF10FC"/>
    <w:rsid w:val="00B00D1F"/>
    <w:rsid w:val="00B00D20"/>
    <w:rsid w:val="00B01A45"/>
    <w:rsid w:val="00B01B89"/>
    <w:rsid w:val="00B023A5"/>
    <w:rsid w:val="00B02685"/>
    <w:rsid w:val="00B040D9"/>
    <w:rsid w:val="00B0518A"/>
    <w:rsid w:val="00B05DEF"/>
    <w:rsid w:val="00B06B10"/>
    <w:rsid w:val="00B07632"/>
    <w:rsid w:val="00B07A44"/>
    <w:rsid w:val="00B1189B"/>
    <w:rsid w:val="00B130D2"/>
    <w:rsid w:val="00B131C5"/>
    <w:rsid w:val="00B160C4"/>
    <w:rsid w:val="00B1713C"/>
    <w:rsid w:val="00B17B52"/>
    <w:rsid w:val="00B219FD"/>
    <w:rsid w:val="00B23AC6"/>
    <w:rsid w:val="00B26676"/>
    <w:rsid w:val="00B27BD9"/>
    <w:rsid w:val="00B339E6"/>
    <w:rsid w:val="00B34870"/>
    <w:rsid w:val="00B37E67"/>
    <w:rsid w:val="00B4147E"/>
    <w:rsid w:val="00B45E31"/>
    <w:rsid w:val="00B45F20"/>
    <w:rsid w:val="00B47147"/>
    <w:rsid w:val="00B47520"/>
    <w:rsid w:val="00B52AD0"/>
    <w:rsid w:val="00B534D9"/>
    <w:rsid w:val="00B53770"/>
    <w:rsid w:val="00B54C7F"/>
    <w:rsid w:val="00B61AC9"/>
    <w:rsid w:val="00B6361A"/>
    <w:rsid w:val="00B677C8"/>
    <w:rsid w:val="00B72222"/>
    <w:rsid w:val="00B72E66"/>
    <w:rsid w:val="00B739AE"/>
    <w:rsid w:val="00B75F9A"/>
    <w:rsid w:val="00B8187F"/>
    <w:rsid w:val="00B82D92"/>
    <w:rsid w:val="00B82E55"/>
    <w:rsid w:val="00B84159"/>
    <w:rsid w:val="00B86E9C"/>
    <w:rsid w:val="00B91BC5"/>
    <w:rsid w:val="00B91EAB"/>
    <w:rsid w:val="00B92006"/>
    <w:rsid w:val="00B92E25"/>
    <w:rsid w:val="00B97F3E"/>
    <w:rsid w:val="00BA1D94"/>
    <w:rsid w:val="00BB4FEA"/>
    <w:rsid w:val="00BB61E8"/>
    <w:rsid w:val="00BB75A6"/>
    <w:rsid w:val="00BC1123"/>
    <w:rsid w:val="00BC1163"/>
    <w:rsid w:val="00BC1C1A"/>
    <w:rsid w:val="00BC229E"/>
    <w:rsid w:val="00BC5175"/>
    <w:rsid w:val="00BC54C7"/>
    <w:rsid w:val="00BC692D"/>
    <w:rsid w:val="00BC7D41"/>
    <w:rsid w:val="00BC7ECE"/>
    <w:rsid w:val="00BC7F7B"/>
    <w:rsid w:val="00BD01AF"/>
    <w:rsid w:val="00BD18C8"/>
    <w:rsid w:val="00BD38C8"/>
    <w:rsid w:val="00BD5917"/>
    <w:rsid w:val="00BE3079"/>
    <w:rsid w:val="00BE64F0"/>
    <w:rsid w:val="00BF4512"/>
    <w:rsid w:val="00BF5280"/>
    <w:rsid w:val="00C01592"/>
    <w:rsid w:val="00C05366"/>
    <w:rsid w:val="00C1002C"/>
    <w:rsid w:val="00C12F38"/>
    <w:rsid w:val="00C1328C"/>
    <w:rsid w:val="00C13BCC"/>
    <w:rsid w:val="00C146B9"/>
    <w:rsid w:val="00C14AAE"/>
    <w:rsid w:val="00C14EA3"/>
    <w:rsid w:val="00C1641D"/>
    <w:rsid w:val="00C259BA"/>
    <w:rsid w:val="00C25B6F"/>
    <w:rsid w:val="00C31EEB"/>
    <w:rsid w:val="00C35B0F"/>
    <w:rsid w:val="00C45C1B"/>
    <w:rsid w:val="00C45F40"/>
    <w:rsid w:val="00C471C0"/>
    <w:rsid w:val="00C510C9"/>
    <w:rsid w:val="00C56311"/>
    <w:rsid w:val="00C56CE7"/>
    <w:rsid w:val="00C57C7D"/>
    <w:rsid w:val="00C61244"/>
    <w:rsid w:val="00C630CC"/>
    <w:rsid w:val="00C63326"/>
    <w:rsid w:val="00C63C01"/>
    <w:rsid w:val="00C66624"/>
    <w:rsid w:val="00C723BD"/>
    <w:rsid w:val="00C82916"/>
    <w:rsid w:val="00C830B9"/>
    <w:rsid w:val="00C83A92"/>
    <w:rsid w:val="00C84BA8"/>
    <w:rsid w:val="00C857D2"/>
    <w:rsid w:val="00C86744"/>
    <w:rsid w:val="00C86C02"/>
    <w:rsid w:val="00C871CF"/>
    <w:rsid w:val="00C87733"/>
    <w:rsid w:val="00C9033D"/>
    <w:rsid w:val="00C947A6"/>
    <w:rsid w:val="00C950E7"/>
    <w:rsid w:val="00C96D8C"/>
    <w:rsid w:val="00C9700B"/>
    <w:rsid w:val="00CA2A41"/>
    <w:rsid w:val="00CA3CC2"/>
    <w:rsid w:val="00CA46BE"/>
    <w:rsid w:val="00CA7B4F"/>
    <w:rsid w:val="00CA7D72"/>
    <w:rsid w:val="00CB0B28"/>
    <w:rsid w:val="00CB3E74"/>
    <w:rsid w:val="00CB599B"/>
    <w:rsid w:val="00CC0A24"/>
    <w:rsid w:val="00CC0CEF"/>
    <w:rsid w:val="00CC1165"/>
    <w:rsid w:val="00CC3423"/>
    <w:rsid w:val="00CC34E9"/>
    <w:rsid w:val="00CD0DC2"/>
    <w:rsid w:val="00CD0E38"/>
    <w:rsid w:val="00CD1FA0"/>
    <w:rsid w:val="00CD345B"/>
    <w:rsid w:val="00CD389F"/>
    <w:rsid w:val="00CD6877"/>
    <w:rsid w:val="00CD767D"/>
    <w:rsid w:val="00CE0FED"/>
    <w:rsid w:val="00CE3EB2"/>
    <w:rsid w:val="00CF2B7E"/>
    <w:rsid w:val="00CF3779"/>
    <w:rsid w:val="00CF40DD"/>
    <w:rsid w:val="00CF427F"/>
    <w:rsid w:val="00CF5607"/>
    <w:rsid w:val="00CF5B74"/>
    <w:rsid w:val="00D006A5"/>
    <w:rsid w:val="00D02382"/>
    <w:rsid w:val="00D05175"/>
    <w:rsid w:val="00D058C6"/>
    <w:rsid w:val="00D1194E"/>
    <w:rsid w:val="00D12DCB"/>
    <w:rsid w:val="00D14DA5"/>
    <w:rsid w:val="00D15039"/>
    <w:rsid w:val="00D20048"/>
    <w:rsid w:val="00D20130"/>
    <w:rsid w:val="00D209D5"/>
    <w:rsid w:val="00D222C0"/>
    <w:rsid w:val="00D23DF2"/>
    <w:rsid w:val="00D25890"/>
    <w:rsid w:val="00D32B62"/>
    <w:rsid w:val="00D36D31"/>
    <w:rsid w:val="00D37740"/>
    <w:rsid w:val="00D45380"/>
    <w:rsid w:val="00D50252"/>
    <w:rsid w:val="00D506AB"/>
    <w:rsid w:val="00D50915"/>
    <w:rsid w:val="00D51A16"/>
    <w:rsid w:val="00D54840"/>
    <w:rsid w:val="00D64308"/>
    <w:rsid w:val="00D65100"/>
    <w:rsid w:val="00D65895"/>
    <w:rsid w:val="00D66486"/>
    <w:rsid w:val="00D6668F"/>
    <w:rsid w:val="00D70681"/>
    <w:rsid w:val="00D71D39"/>
    <w:rsid w:val="00D7203F"/>
    <w:rsid w:val="00D728B4"/>
    <w:rsid w:val="00D75F23"/>
    <w:rsid w:val="00D80281"/>
    <w:rsid w:val="00D80BEC"/>
    <w:rsid w:val="00D861C6"/>
    <w:rsid w:val="00D91348"/>
    <w:rsid w:val="00D92059"/>
    <w:rsid w:val="00D927F5"/>
    <w:rsid w:val="00D93F8C"/>
    <w:rsid w:val="00DA49B2"/>
    <w:rsid w:val="00DA6E49"/>
    <w:rsid w:val="00DB0035"/>
    <w:rsid w:val="00DB2AAE"/>
    <w:rsid w:val="00DB58BA"/>
    <w:rsid w:val="00DC102A"/>
    <w:rsid w:val="00DC4D50"/>
    <w:rsid w:val="00DC76E4"/>
    <w:rsid w:val="00DD0E31"/>
    <w:rsid w:val="00DD4B7E"/>
    <w:rsid w:val="00DD73A6"/>
    <w:rsid w:val="00DD75AE"/>
    <w:rsid w:val="00DD78F5"/>
    <w:rsid w:val="00DD793D"/>
    <w:rsid w:val="00DE1054"/>
    <w:rsid w:val="00DE1CEF"/>
    <w:rsid w:val="00DE22EC"/>
    <w:rsid w:val="00DE4935"/>
    <w:rsid w:val="00DE4F46"/>
    <w:rsid w:val="00DE50A6"/>
    <w:rsid w:val="00DE5944"/>
    <w:rsid w:val="00DF13CD"/>
    <w:rsid w:val="00DF23DB"/>
    <w:rsid w:val="00DF4ADE"/>
    <w:rsid w:val="00DF4FEB"/>
    <w:rsid w:val="00DF51A7"/>
    <w:rsid w:val="00E01E37"/>
    <w:rsid w:val="00E027D8"/>
    <w:rsid w:val="00E029EE"/>
    <w:rsid w:val="00E03155"/>
    <w:rsid w:val="00E036E1"/>
    <w:rsid w:val="00E0702E"/>
    <w:rsid w:val="00E07B28"/>
    <w:rsid w:val="00E103F0"/>
    <w:rsid w:val="00E119AA"/>
    <w:rsid w:val="00E11A4A"/>
    <w:rsid w:val="00E262DA"/>
    <w:rsid w:val="00E26D10"/>
    <w:rsid w:val="00E30434"/>
    <w:rsid w:val="00E308DA"/>
    <w:rsid w:val="00E3161E"/>
    <w:rsid w:val="00E33E2A"/>
    <w:rsid w:val="00E348CB"/>
    <w:rsid w:val="00E35C0B"/>
    <w:rsid w:val="00E366CB"/>
    <w:rsid w:val="00E3672C"/>
    <w:rsid w:val="00E40FFA"/>
    <w:rsid w:val="00E425F7"/>
    <w:rsid w:val="00E43D30"/>
    <w:rsid w:val="00E44DB1"/>
    <w:rsid w:val="00E46108"/>
    <w:rsid w:val="00E478BC"/>
    <w:rsid w:val="00E53AFB"/>
    <w:rsid w:val="00E634C3"/>
    <w:rsid w:val="00E641C1"/>
    <w:rsid w:val="00E64770"/>
    <w:rsid w:val="00E65275"/>
    <w:rsid w:val="00E660D3"/>
    <w:rsid w:val="00E677FC"/>
    <w:rsid w:val="00E72B5C"/>
    <w:rsid w:val="00E72CA8"/>
    <w:rsid w:val="00E80A75"/>
    <w:rsid w:val="00E82A8F"/>
    <w:rsid w:val="00E83B1D"/>
    <w:rsid w:val="00E854B6"/>
    <w:rsid w:val="00E867F5"/>
    <w:rsid w:val="00E86919"/>
    <w:rsid w:val="00E87207"/>
    <w:rsid w:val="00E873A7"/>
    <w:rsid w:val="00E8790B"/>
    <w:rsid w:val="00E91E60"/>
    <w:rsid w:val="00E92027"/>
    <w:rsid w:val="00E93BCA"/>
    <w:rsid w:val="00E9611F"/>
    <w:rsid w:val="00E97B51"/>
    <w:rsid w:val="00EA081F"/>
    <w:rsid w:val="00EA23D4"/>
    <w:rsid w:val="00EA2828"/>
    <w:rsid w:val="00EA4BBF"/>
    <w:rsid w:val="00EA4E42"/>
    <w:rsid w:val="00EA5010"/>
    <w:rsid w:val="00EA7BB5"/>
    <w:rsid w:val="00EB582F"/>
    <w:rsid w:val="00EC11C8"/>
    <w:rsid w:val="00EC36D3"/>
    <w:rsid w:val="00EC507A"/>
    <w:rsid w:val="00EC6550"/>
    <w:rsid w:val="00EC748F"/>
    <w:rsid w:val="00EC768B"/>
    <w:rsid w:val="00ED14CD"/>
    <w:rsid w:val="00ED153F"/>
    <w:rsid w:val="00ED27A8"/>
    <w:rsid w:val="00ED315F"/>
    <w:rsid w:val="00ED3471"/>
    <w:rsid w:val="00ED3D44"/>
    <w:rsid w:val="00ED4179"/>
    <w:rsid w:val="00ED41DC"/>
    <w:rsid w:val="00ED75FA"/>
    <w:rsid w:val="00ED760C"/>
    <w:rsid w:val="00EE0F62"/>
    <w:rsid w:val="00EE3A31"/>
    <w:rsid w:val="00EE5C2D"/>
    <w:rsid w:val="00EE6FFC"/>
    <w:rsid w:val="00EF064D"/>
    <w:rsid w:val="00EF19BF"/>
    <w:rsid w:val="00EF3C33"/>
    <w:rsid w:val="00EF4063"/>
    <w:rsid w:val="00EF4407"/>
    <w:rsid w:val="00EF4889"/>
    <w:rsid w:val="00F0020E"/>
    <w:rsid w:val="00F01023"/>
    <w:rsid w:val="00F03572"/>
    <w:rsid w:val="00F11E09"/>
    <w:rsid w:val="00F12E4B"/>
    <w:rsid w:val="00F15F0F"/>
    <w:rsid w:val="00F16286"/>
    <w:rsid w:val="00F16CDC"/>
    <w:rsid w:val="00F16FDE"/>
    <w:rsid w:val="00F20B7B"/>
    <w:rsid w:val="00F2613B"/>
    <w:rsid w:val="00F27C13"/>
    <w:rsid w:val="00F3354A"/>
    <w:rsid w:val="00F35B08"/>
    <w:rsid w:val="00F45B98"/>
    <w:rsid w:val="00F45E03"/>
    <w:rsid w:val="00F46A6E"/>
    <w:rsid w:val="00F470EB"/>
    <w:rsid w:val="00F47EE0"/>
    <w:rsid w:val="00F5560C"/>
    <w:rsid w:val="00F5571D"/>
    <w:rsid w:val="00F55C74"/>
    <w:rsid w:val="00F562F8"/>
    <w:rsid w:val="00F60CEA"/>
    <w:rsid w:val="00F60FE7"/>
    <w:rsid w:val="00F629C7"/>
    <w:rsid w:val="00F6312C"/>
    <w:rsid w:val="00F634ED"/>
    <w:rsid w:val="00F64F0C"/>
    <w:rsid w:val="00F65E34"/>
    <w:rsid w:val="00F668DF"/>
    <w:rsid w:val="00F72F12"/>
    <w:rsid w:val="00F749D2"/>
    <w:rsid w:val="00F74DB6"/>
    <w:rsid w:val="00F84C04"/>
    <w:rsid w:val="00F856F3"/>
    <w:rsid w:val="00F91C8E"/>
    <w:rsid w:val="00F9258E"/>
    <w:rsid w:val="00F94105"/>
    <w:rsid w:val="00F9605D"/>
    <w:rsid w:val="00FA0939"/>
    <w:rsid w:val="00FA195E"/>
    <w:rsid w:val="00FA1F2C"/>
    <w:rsid w:val="00FA286D"/>
    <w:rsid w:val="00FA4D17"/>
    <w:rsid w:val="00FA6E35"/>
    <w:rsid w:val="00FB4760"/>
    <w:rsid w:val="00FB55C0"/>
    <w:rsid w:val="00FC00E8"/>
    <w:rsid w:val="00FC1C1D"/>
    <w:rsid w:val="00FC1CF3"/>
    <w:rsid w:val="00FC29F6"/>
    <w:rsid w:val="00FC2BF2"/>
    <w:rsid w:val="00FC366D"/>
    <w:rsid w:val="00FC4AE9"/>
    <w:rsid w:val="00FD2C32"/>
    <w:rsid w:val="00FD31B0"/>
    <w:rsid w:val="00FD3F84"/>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E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basedOn w:val="Normal"/>
    <w:link w:val="ListParagraphChar"/>
    <w:uiPriority w:val="34"/>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link w:val="ListParagraph"/>
    <w:uiPriority w:val="34"/>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875">
      <w:bodyDiv w:val="1"/>
      <w:marLeft w:val="0"/>
      <w:marRight w:val="0"/>
      <w:marTop w:val="0"/>
      <w:marBottom w:val="0"/>
      <w:divBdr>
        <w:top w:val="none" w:sz="0" w:space="0" w:color="auto"/>
        <w:left w:val="none" w:sz="0" w:space="0" w:color="auto"/>
        <w:bottom w:val="none" w:sz="0" w:space="0" w:color="auto"/>
        <w:right w:val="none" w:sz="0" w:space="0" w:color="auto"/>
      </w:divBdr>
    </w:div>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85736986">
      <w:bodyDiv w:val="1"/>
      <w:marLeft w:val="0"/>
      <w:marRight w:val="0"/>
      <w:marTop w:val="0"/>
      <w:marBottom w:val="0"/>
      <w:divBdr>
        <w:top w:val="none" w:sz="0" w:space="0" w:color="auto"/>
        <w:left w:val="none" w:sz="0" w:space="0" w:color="auto"/>
        <w:bottom w:val="none" w:sz="0" w:space="0" w:color="auto"/>
        <w:right w:val="none" w:sz="0" w:space="0" w:color="auto"/>
      </w:divBdr>
    </w:div>
    <w:div w:id="187182869">
      <w:bodyDiv w:val="1"/>
      <w:marLeft w:val="0"/>
      <w:marRight w:val="0"/>
      <w:marTop w:val="0"/>
      <w:marBottom w:val="0"/>
      <w:divBdr>
        <w:top w:val="none" w:sz="0" w:space="0" w:color="auto"/>
        <w:left w:val="none" w:sz="0" w:space="0" w:color="auto"/>
        <w:bottom w:val="none" w:sz="0" w:space="0" w:color="auto"/>
        <w:right w:val="none" w:sz="0" w:space="0" w:color="auto"/>
      </w:divBdr>
      <w:divsChild>
        <w:div w:id="234826288">
          <w:marLeft w:val="0"/>
          <w:marRight w:val="0"/>
          <w:marTop w:val="0"/>
          <w:marBottom w:val="0"/>
          <w:divBdr>
            <w:top w:val="none" w:sz="0" w:space="0" w:color="auto"/>
            <w:left w:val="none" w:sz="0" w:space="0" w:color="auto"/>
            <w:bottom w:val="none" w:sz="0" w:space="0" w:color="auto"/>
            <w:right w:val="none" w:sz="0" w:space="0" w:color="auto"/>
          </w:divBdr>
          <w:divsChild>
            <w:div w:id="1098914745">
              <w:marLeft w:val="0"/>
              <w:marRight w:val="0"/>
              <w:marTop w:val="0"/>
              <w:marBottom w:val="0"/>
              <w:divBdr>
                <w:top w:val="none" w:sz="0" w:space="0" w:color="auto"/>
                <w:left w:val="none" w:sz="0" w:space="0" w:color="auto"/>
                <w:bottom w:val="none" w:sz="0" w:space="0" w:color="auto"/>
                <w:right w:val="none" w:sz="0" w:space="0" w:color="auto"/>
              </w:divBdr>
              <w:divsChild>
                <w:div w:id="1034815367">
                  <w:marLeft w:val="0"/>
                  <w:marRight w:val="0"/>
                  <w:marTop w:val="0"/>
                  <w:marBottom w:val="0"/>
                  <w:divBdr>
                    <w:top w:val="none" w:sz="0" w:space="0" w:color="auto"/>
                    <w:left w:val="none" w:sz="0" w:space="0" w:color="auto"/>
                    <w:bottom w:val="none" w:sz="0" w:space="0" w:color="auto"/>
                    <w:right w:val="none" w:sz="0" w:space="0" w:color="auto"/>
                  </w:divBdr>
                  <w:divsChild>
                    <w:div w:id="1201436415">
                      <w:marLeft w:val="0"/>
                      <w:marRight w:val="0"/>
                      <w:marTop w:val="0"/>
                      <w:marBottom w:val="0"/>
                      <w:divBdr>
                        <w:top w:val="none" w:sz="0" w:space="0" w:color="auto"/>
                        <w:left w:val="none" w:sz="0" w:space="0" w:color="auto"/>
                        <w:bottom w:val="none" w:sz="0" w:space="0" w:color="auto"/>
                        <w:right w:val="none" w:sz="0" w:space="0" w:color="auto"/>
                      </w:divBdr>
                      <w:divsChild>
                        <w:div w:id="71970503">
                          <w:marLeft w:val="0"/>
                          <w:marRight w:val="0"/>
                          <w:marTop w:val="0"/>
                          <w:marBottom w:val="0"/>
                          <w:divBdr>
                            <w:top w:val="none" w:sz="0" w:space="0" w:color="auto"/>
                            <w:left w:val="none" w:sz="0" w:space="0" w:color="auto"/>
                            <w:bottom w:val="none" w:sz="0" w:space="0" w:color="auto"/>
                            <w:right w:val="none" w:sz="0" w:space="0" w:color="auto"/>
                          </w:divBdr>
                          <w:divsChild>
                            <w:div w:id="2118522508">
                              <w:marLeft w:val="0"/>
                              <w:marRight w:val="0"/>
                              <w:marTop w:val="0"/>
                              <w:marBottom w:val="0"/>
                              <w:divBdr>
                                <w:top w:val="none" w:sz="0" w:space="0" w:color="auto"/>
                                <w:left w:val="none" w:sz="0" w:space="0" w:color="auto"/>
                                <w:bottom w:val="none" w:sz="0" w:space="0" w:color="auto"/>
                                <w:right w:val="none" w:sz="0" w:space="0" w:color="auto"/>
                              </w:divBdr>
                              <w:divsChild>
                                <w:div w:id="1884637549">
                                  <w:marLeft w:val="0"/>
                                  <w:marRight w:val="0"/>
                                  <w:marTop w:val="0"/>
                                  <w:marBottom w:val="0"/>
                                  <w:divBdr>
                                    <w:top w:val="none" w:sz="0" w:space="0" w:color="auto"/>
                                    <w:left w:val="none" w:sz="0" w:space="0" w:color="auto"/>
                                    <w:bottom w:val="none" w:sz="0" w:space="0" w:color="auto"/>
                                    <w:right w:val="none" w:sz="0" w:space="0" w:color="auto"/>
                                  </w:divBdr>
                                  <w:divsChild>
                                    <w:div w:id="356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7200">
                          <w:marLeft w:val="0"/>
                          <w:marRight w:val="0"/>
                          <w:marTop w:val="0"/>
                          <w:marBottom w:val="0"/>
                          <w:divBdr>
                            <w:top w:val="none" w:sz="0" w:space="0" w:color="auto"/>
                            <w:left w:val="none" w:sz="0" w:space="0" w:color="auto"/>
                            <w:bottom w:val="none" w:sz="0" w:space="0" w:color="auto"/>
                            <w:right w:val="none" w:sz="0" w:space="0" w:color="auto"/>
                          </w:divBdr>
                          <w:divsChild>
                            <w:div w:id="1953707739">
                              <w:marLeft w:val="0"/>
                              <w:marRight w:val="0"/>
                              <w:marTop w:val="0"/>
                              <w:marBottom w:val="0"/>
                              <w:divBdr>
                                <w:top w:val="none" w:sz="0" w:space="0" w:color="auto"/>
                                <w:left w:val="none" w:sz="0" w:space="0" w:color="auto"/>
                                <w:bottom w:val="none" w:sz="0" w:space="0" w:color="auto"/>
                                <w:right w:val="none" w:sz="0" w:space="0" w:color="auto"/>
                              </w:divBdr>
                              <w:divsChild>
                                <w:div w:id="25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257950">
      <w:bodyDiv w:val="1"/>
      <w:marLeft w:val="0"/>
      <w:marRight w:val="0"/>
      <w:marTop w:val="0"/>
      <w:marBottom w:val="0"/>
      <w:divBdr>
        <w:top w:val="none" w:sz="0" w:space="0" w:color="auto"/>
        <w:left w:val="none" w:sz="0" w:space="0" w:color="auto"/>
        <w:bottom w:val="none" w:sz="0" w:space="0" w:color="auto"/>
        <w:right w:val="none" w:sz="0" w:space="0" w:color="auto"/>
      </w:divBdr>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89038045">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540240422">
      <w:bodyDiv w:val="1"/>
      <w:marLeft w:val="0"/>
      <w:marRight w:val="0"/>
      <w:marTop w:val="0"/>
      <w:marBottom w:val="0"/>
      <w:divBdr>
        <w:top w:val="none" w:sz="0" w:space="0" w:color="auto"/>
        <w:left w:val="none" w:sz="0" w:space="0" w:color="auto"/>
        <w:bottom w:val="none" w:sz="0" w:space="0" w:color="auto"/>
        <w:right w:val="none" w:sz="0" w:space="0" w:color="auto"/>
      </w:divBdr>
      <w:divsChild>
        <w:div w:id="391732575">
          <w:marLeft w:val="0"/>
          <w:marRight w:val="0"/>
          <w:marTop w:val="0"/>
          <w:marBottom w:val="0"/>
          <w:divBdr>
            <w:top w:val="none" w:sz="0" w:space="0" w:color="auto"/>
            <w:left w:val="none" w:sz="0" w:space="0" w:color="auto"/>
            <w:bottom w:val="none" w:sz="0" w:space="0" w:color="auto"/>
            <w:right w:val="none" w:sz="0" w:space="0" w:color="auto"/>
          </w:divBdr>
          <w:divsChild>
            <w:div w:id="1830057412">
              <w:marLeft w:val="0"/>
              <w:marRight w:val="0"/>
              <w:marTop w:val="0"/>
              <w:marBottom w:val="0"/>
              <w:divBdr>
                <w:top w:val="none" w:sz="0" w:space="0" w:color="auto"/>
                <w:left w:val="none" w:sz="0" w:space="0" w:color="auto"/>
                <w:bottom w:val="none" w:sz="0" w:space="0" w:color="auto"/>
                <w:right w:val="none" w:sz="0" w:space="0" w:color="auto"/>
              </w:divBdr>
              <w:divsChild>
                <w:div w:id="1567061076">
                  <w:marLeft w:val="0"/>
                  <w:marRight w:val="0"/>
                  <w:marTop w:val="0"/>
                  <w:marBottom w:val="0"/>
                  <w:divBdr>
                    <w:top w:val="none" w:sz="0" w:space="0" w:color="auto"/>
                    <w:left w:val="none" w:sz="0" w:space="0" w:color="auto"/>
                    <w:bottom w:val="none" w:sz="0" w:space="0" w:color="auto"/>
                    <w:right w:val="none" w:sz="0" w:space="0" w:color="auto"/>
                  </w:divBdr>
                  <w:divsChild>
                    <w:div w:id="698166060">
                      <w:marLeft w:val="0"/>
                      <w:marRight w:val="0"/>
                      <w:marTop w:val="0"/>
                      <w:marBottom w:val="0"/>
                      <w:divBdr>
                        <w:top w:val="none" w:sz="0" w:space="0" w:color="auto"/>
                        <w:left w:val="none" w:sz="0" w:space="0" w:color="auto"/>
                        <w:bottom w:val="none" w:sz="0" w:space="0" w:color="auto"/>
                        <w:right w:val="none" w:sz="0" w:space="0" w:color="auto"/>
                      </w:divBdr>
                      <w:divsChild>
                        <w:div w:id="1301302155">
                          <w:marLeft w:val="0"/>
                          <w:marRight w:val="0"/>
                          <w:marTop w:val="0"/>
                          <w:marBottom w:val="0"/>
                          <w:divBdr>
                            <w:top w:val="none" w:sz="0" w:space="0" w:color="auto"/>
                            <w:left w:val="none" w:sz="0" w:space="0" w:color="auto"/>
                            <w:bottom w:val="none" w:sz="0" w:space="0" w:color="auto"/>
                            <w:right w:val="none" w:sz="0" w:space="0" w:color="auto"/>
                          </w:divBdr>
                          <w:divsChild>
                            <w:div w:id="1658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6811">
      <w:bodyDiv w:val="1"/>
      <w:marLeft w:val="0"/>
      <w:marRight w:val="0"/>
      <w:marTop w:val="0"/>
      <w:marBottom w:val="0"/>
      <w:divBdr>
        <w:top w:val="none" w:sz="0" w:space="0" w:color="auto"/>
        <w:left w:val="none" w:sz="0" w:space="0" w:color="auto"/>
        <w:bottom w:val="none" w:sz="0" w:space="0" w:color="auto"/>
        <w:right w:val="none" w:sz="0" w:space="0" w:color="auto"/>
      </w:divBdr>
    </w:div>
    <w:div w:id="721103938">
      <w:bodyDiv w:val="1"/>
      <w:marLeft w:val="0"/>
      <w:marRight w:val="0"/>
      <w:marTop w:val="0"/>
      <w:marBottom w:val="0"/>
      <w:divBdr>
        <w:top w:val="none" w:sz="0" w:space="0" w:color="auto"/>
        <w:left w:val="none" w:sz="0" w:space="0" w:color="auto"/>
        <w:bottom w:val="none" w:sz="0" w:space="0" w:color="auto"/>
        <w:right w:val="none" w:sz="0" w:space="0" w:color="auto"/>
      </w:divBdr>
    </w:div>
    <w:div w:id="807480510">
      <w:bodyDiv w:val="1"/>
      <w:marLeft w:val="0"/>
      <w:marRight w:val="0"/>
      <w:marTop w:val="0"/>
      <w:marBottom w:val="0"/>
      <w:divBdr>
        <w:top w:val="none" w:sz="0" w:space="0" w:color="auto"/>
        <w:left w:val="none" w:sz="0" w:space="0" w:color="auto"/>
        <w:bottom w:val="none" w:sz="0" w:space="0" w:color="auto"/>
        <w:right w:val="none" w:sz="0" w:space="0" w:color="auto"/>
      </w:divBdr>
      <w:divsChild>
        <w:div w:id="1692955057">
          <w:marLeft w:val="0"/>
          <w:marRight w:val="0"/>
          <w:marTop w:val="0"/>
          <w:marBottom w:val="0"/>
          <w:divBdr>
            <w:top w:val="none" w:sz="0" w:space="0" w:color="auto"/>
            <w:left w:val="none" w:sz="0" w:space="0" w:color="auto"/>
            <w:bottom w:val="none" w:sz="0" w:space="0" w:color="auto"/>
            <w:right w:val="none" w:sz="0" w:space="0" w:color="auto"/>
          </w:divBdr>
          <w:divsChild>
            <w:div w:id="352800636">
              <w:marLeft w:val="0"/>
              <w:marRight w:val="0"/>
              <w:marTop w:val="0"/>
              <w:marBottom w:val="0"/>
              <w:divBdr>
                <w:top w:val="none" w:sz="0" w:space="0" w:color="auto"/>
                <w:left w:val="none" w:sz="0" w:space="0" w:color="auto"/>
                <w:bottom w:val="none" w:sz="0" w:space="0" w:color="auto"/>
                <w:right w:val="none" w:sz="0" w:space="0" w:color="auto"/>
              </w:divBdr>
              <w:divsChild>
                <w:div w:id="290986266">
                  <w:marLeft w:val="0"/>
                  <w:marRight w:val="0"/>
                  <w:marTop w:val="0"/>
                  <w:marBottom w:val="0"/>
                  <w:divBdr>
                    <w:top w:val="none" w:sz="0" w:space="0" w:color="auto"/>
                    <w:left w:val="none" w:sz="0" w:space="0" w:color="auto"/>
                    <w:bottom w:val="none" w:sz="0" w:space="0" w:color="auto"/>
                    <w:right w:val="none" w:sz="0" w:space="0" w:color="auto"/>
                  </w:divBdr>
                  <w:divsChild>
                    <w:div w:id="674109342">
                      <w:marLeft w:val="0"/>
                      <w:marRight w:val="0"/>
                      <w:marTop w:val="0"/>
                      <w:marBottom w:val="0"/>
                      <w:divBdr>
                        <w:top w:val="none" w:sz="0" w:space="0" w:color="auto"/>
                        <w:left w:val="none" w:sz="0" w:space="0" w:color="auto"/>
                        <w:bottom w:val="none" w:sz="0" w:space="0" w:color="auto"/>
                        <w:right w:val="none" w:sz="0" w:space="0" w:color="auto"/>
                      </w:divBdr>
                      <w:divsChild>
                        <w:div w:id="164830538">
                          <w:marLeft w:val="0"/>
                          <w:marRight w:val="0"/>
                          <w:marTop w:val="0"/>
                          <w:marBottom w:val="0"/>
                          <w:divBdr>
                            <w:top w:val="none" w:sz="0" w:space="0" w:color="auto"/>
                            <w:left w:val="none" w:sz="0" w:space="0" w:color="auto"/>
                            <w:bottom w:val="none" w:sz="0" w:space="0" w:color="auto"/>
                            <w:right w:val="none" w:sz="0" w:space="0" w:color="auto"/>
                          </w:divBdr>
                          <w:divsChild>
                            <w:div w:id="10270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143422987">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 w:id="1275938764">
      <w:bodyDiv w:val="1"/>
      <w:marLeft w:val="0"/>
      <w:marRight w:val="0"/>
      <w:marTop w:val="0"/>
      <w:marBottom w:val="0"/>
      <w:divBdr>
        <w:top w:val="none" w:sz="0" w:space="0" w:color="auto"/>
        <w:left w:val="none" w:sz="0" w:space="0" w:color="auto"/>
        <w:bottom w:val="none" w:sz="0" w:space="0" w:color="auto"/>
        <w:right w:val="none" w:sz="0" w:space="0" w:color="auto"/>
      </w:divBdr>
    </w:div>
    <w:div w:id="1318723771">
      <w:bodyDiv w:val="1"/>
      <w:marLeft w:val="0"/>
      <w:marRight w:val="0"/>
      <w:marTop w:val="0"/>
      <w:marBottom w:val="0"/>
      <w:divBdr>
        <w:top w:val="none" w:sz="0" w:space="0" w:color="auto"/>
        <w:left w:val="none" w:sz="0" w:space="0" w:color="auto"/>
        <w:bottom w:val="none" w:sz="0" w:space="0" w:color="auto"/>
        <w:right w:val="none" w:sz="0" w:space="0" w:color="auto"/>
      </w:divBdr>
    </w:div>
    <w:div w:id="140302227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3">
          <w:marLeft w:val="0"/>
          <w:marRight w:val="0"/>
          <w:marTop w:val="0"/>
          <w:marBottom w:val="0"/>
          <w:divBdr>
            <w:top w:val="none" w:sz="0" w:space="0" w:color="auto"/>
            <w:left w:val="none" w:sz="0" w:space="0" w:color="auto"/>
            <w:bottom w:val="none" w:sz="0" w:space="0" w:color="auto"/>
            <w:right w:val="none" w:sz="0" w:space="0" w:color="auto"/>
          </w:divBdr>
          <w:divsChild>
            <w:div w:id="279073925">
              <w:marLeft w:val="0"/>
              <w:marRight w:val="0"/>
              <w:marTop w:val="0"/>
              <w:marBottom w:val="0"/>
              <w:divBdr>
                <w:top w:val="none" w:sz="0" w:space="0" w:color="auto"/>
                <w:left w:val="none" w:sz="0" w:space="0" w:color="auto"/>
                <w:bottom w:val="none" w:sz="0" w:space="0" w:color="auto"/>
                <w:right w:val="none" w:sz="0" w:space="0" w:color="auto"/>
              </w:divBdr>
              <w:divsChild>
                <w:div w:id="496774141">
                  <w:marLeft w:val="0"/>
                  <w:marRight w:val="0"/>
                  <w:marTop w:val="0"/>
                  <w:marBottom w:val="0"/>
                  <w:divBdr>
                    <w:top w:val="none" w:sz="0" w:space="0" w:color="auto"/>
                    <w:left w:val="none" w:sz="0" w:space="0" w:color="auto"/>
                    <w:bottom w:val="none" w:sz="0" w:space="0" w:color="auto"/>
                    <w:right w:val="none" w:sz="0" w:space="0" w:color="auto"/>
                  </w:divBdr>
                  <w:divsChild>
                    <w:div w:id="2068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2187">
          <w:marLeft w:val="0"/>
          <w:marRight w:val="0"/>
          <w:marTop w:val="0"/>
          <w:marBottom w:val="0"/>
          <w:divBdr>
            <w:top w:val="none" w:sz="0" w:space="0" w:color="auto"/>
            <w:left w:val="none" w:sz="0" w:space="0" w:color="auto"/>
            <w:bottom w:val="none" w:sz="0" w:space="0" w:color="auto"/>
            <w:right w:val="none" w:sz="0" w:space="0" w:color="auto"/>
          </w:divBdr>
          <w:divsChild>
            <w:div w:id="1045830458">
              <w:marLeft w:val="0"/>
              <w:marRight w:val="0"/>
              <w:marTop w:val="0"/>
              <w:marBottom w:val="0"/>
              <w:divBdr>
                <w:top w:val="none" w:sz="0" w:space="0" w:color="auto"/>
                <w:left w:val="none" w:sz="0" w:space="0" w:color="auto"/>
                <w:bottom w:val="none" w:sz="0" w:space="0" w:color="auto"/>
                <w:right w:val="none" w:sz="0" w:space="0" w:color="auto"/>
              </w:divBdr>
              <w:divsChild>
                <w:div w:id="351496768">
                  <w:marLeft w:val="0"/>
                  <w:marRight w:val="0"/>
                  <w:marTop w:val="0"/>
                  <w:marBottom w:val="0"/>
                  <w:divBdr>
                    <w:top w:val="none" w:sz="0" w:space="0" w:color="auto"/>
                    <w:left w:val="none" w:sz="0" w:space="0" w:color="auto"/>
                    <w:bottom w:val="none" w:sz="0" w:space="0" w:color="auto"/>
                    <w:right w:val="none" w:sz="0" w:space="0" w:color="auto"/>
                  </w:divBdr>
                  <w:divsChild>
                    <w:div w:id="1696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77077">
      <w:bodyDiv w:val="1"/>
      <w:marLeft w:val="0"/>
      <w:marRight w:val="0"/>
      <w:marTop w:val="0"/>
      <w:marBottom w:val="0"/>
      <w:divBdr>
        <w:top w:val="none" w:sz="0" w:space="0" w:color="auto"/>
        <w:left w:val="none" w:sz="0" w:space="0" w:color="auto"/>
        <w:bottom w:val="none" w:sz="0" w:space="0" w:color="auto"/>
        <w:right w:val="none" w:sz="0" w:space="0" w:color="auto"/>
      </w:divBdr>
      <w:divsChild>
        <w:div w:id="1415782498">
          <w:marLeft w:val="0"/>
          <w:marRight w:val="0"/>
          <w:marTop w:val="0"/>
          <w:marBottom w:val="0"/>
          <w:divBdr>
            <w:top w:val="none" w:sz="0" w:space="0" w:color="auto"/>
            <w:left w:val="none" w:sz="0" w:space="0" w:color="auto"/>
            <w:bottom w:val="none" w:sz="0" w:space="0" w:color="auto"/>
            <w:right w:val="none" w:sz="0" w:space="0" w:color="auto"/>
          </w:divBdr>
          <w:divsChild>
            <w:div w:id="48890545">
              <w:marLeft w:val="0"/>
              <w:marRight w:val="0"/>
              <w:marTop w:val="0"/>
              <w:marBottom w:val="0"/>
              <w:divBdr>
                <w:top w:val="none" w:sz="0" w:space="0" w:color="auto"/>
                <w:left w:val="none" w:sz="0" w:space="0" w:color="auto"/>
                <w:bottom w:val="none" w:sz="0" w:space="0" w:color="auto"/>
                <w:right w:val="none" w:sz="0" w:space="0" w:color="auto"/>
              </w:divBdr>
              <w:divsChild>
                <w:div w:id="374889922">
                  <w:marLeft w:val="0"/>
                  <w:marRight w:val="0"/>
                  <w:marTop w:val="0"/>
                  <w:marBottom w:val="0"/>
                  <w:divBdr>
                    <w:top w:val="none" w:sz="0" w:space="0" w:color="auto"/>
                    <w:left w:val="none" w:sz="0" w:space="0" w:color="auto"/>
                    <w:bottom w:val="none" w:sz="0" w:space="0" w:color="auto"/>
                    <w:right w:val="none" w:sz="0" w:space="0" w:color="auto"/>
                  </w:divBdr>
                  <w:divsChild>
                    <w:div w:id="1636376715">
                      <w:marLeft w:val="0"/>
                      <w:marRight w:val="0"/>
                      <w:marTop w:val="0"/>
                      <w:marBottom w:val="0"/>
                      <w:divBdr>
                        <w:top w:val="none" w:sz="0" w:space="0" w:color="auto"/>
                        <w:left w:val="none" w:sz="0" w:space="0" w:color="auto"/>
                        <w:bottom w:val="none" w:sz="0" w:space="0" w:color="auto"/>
                        <w:right w:val="none" w:sz="0" w:space="0" w:color="auto"/>
                      </w:divBdr>
                      <w:divsChild>
                        <w:div w:id="956717782">
                          <w:marLeft w:val="0"/>
                          <w:marRight w:val="0"/>
                          <w:marTop w:val="0"/>
                          <w:marBottom w:val="0"/>
                          <w:divBdr>
                            <w:top w:val="none" w:sz="0" w:space="0" w:color="auto"/>
                            <w:left w:val="none" w:sz="0" w:space="0" w:color="auto"/>
                            <w:bottom w:val="none" w:sz="0" w:space="0" w:color="auto"/>
                            <w:right w:val="none" w:sz="0" w:space="0" w:color="auto"/>
                          </w:divBdr>
                          <w:divsChild>
                            <w:div w:id="673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52695">
      <w:bodyDiv w:val="1"/>
      <w:marLeft w:val="0"/>
      <w:marRight w:val="0"/>
      <w:marTop w:val="0"/>
      <w:marBottom w:val="0"/>
      <w:divBdr>
        <w:top w:val="none" w:sz="0" w:space="0" w:color="auto"/>
        <w:left w:val="none" w:sz="0" w:space="0" w:color="auto"/>
        <w:bottom w:val="none" w:sz="0" w:space="0" w:color="auto"/>
        <w:right w:val="none" w:sz="0" w:space="0" w:color="auto"/>
      </w:divBdr>
      <w:divsChild>
        <w:div w:id="363991000">
          <w:marLeft w:val="0"/>
          <w:marRight w:val="0"/>
          <w:marTop w:val="0"/>
          <w:marBottom w:val="0"/>
          <w:divBdr>
            <w:top w:val="none" w:sz="0" w:space="0" w:color="auto"/>
            <w:left w:val="none" w:sz="0" w:space="0" w:color="auto"/>
            <w:bottom w:val="none" w:sz="0" w:space="0" w:color="auto"/>
            <w:right w:val="none" w:sz="0" w:space="0" w:color="auto"/>
          </w:divBdr>
          <w:divsChild>
            <w:div w:id="284888719">
              <w:marLeft w:val="0"/>
              <w:marRight w:val="0"/>
              <w:marTop w:val="0"/>
              <w:marBottom w:val="0"/>
              <w:divBdr>
                <w:top w:val="none" w:sz="0" w:space="0" w:color="auto"/>
                <w:left w:val="none" w:sz="0" w:space="0" w:color="auto"/>
                <w:bottom w:val="none" w:sz="0" w:space="0" w:color="auto"/>
                <w:right w:val="none" w:sz="0" w:space="0" w:color="auto"/>
              </w:divBdr>
              <w:divsChild>
                <w:div w:id="1378314394">
                  <w:marLeft w:val="0"/>
                  <w:marRight w:val="0"/>
                  <w:marTop w:val="0"/>
                  <w:marBottom w:val="0"/>
                  <w:divBdr>
                    <w:top w:val="none" w:sz="0" w:space="0" w:color="auto"/>
                    <w:left w:val="none" w:sz="0" w:space="0" w:color="auto"/>
                    <w:bottom w:val="none" w:sz="0" w:space="0" w:color="auto"/>
                    <w:right w:val="none" w:sz="0" w:space="0" w:color="auto"/>
                  </w:divBdr>
                  <w:divsChild>
                    <w:div w:id="1995907543">
                      <w:marLeft w:val="0"/>
                      <w:marRight w:val="0"/>
                      <w:marTop w:val="0"/>
                      <w:marBottom w:val="0"/>
                      <w:divBdr>
                        <w:top w:val="none" w:sz="0" w:space="0" w:color="auto"/>
                        <w:left w:val="none" w:sz="0" w:space="0" w:color="auto"/>
                        <w:bottom w:val="none" w:sz="0" w:space="0" w:color="auto"/>
                        <w:right w:val="none" w:sz="0" w:space="0" w:color="auto"/>
                      </w:divBdr>
                      <w:divsChild>
                        <w:div w:id="1804930776">
                          <w:marLeft w:val="0"/>
                          <w:marRight w:val="0"/>
                          <w:marTop w:val="0"/>
                          <w:marBottom w:val="0"/>
                          <w:divBdr>
                            <w:top w:val="none" w:sz="0" w:space="0" w:color="auto"/>
                            <w:left w:val="none" w:sz="0" w:space="0" w:color="auto"/>
                            <w:bottom w:val="none" w:sz="0" w:space="0" w:color="auto"/>
                            <w:right w:val="none" w:sz="0" w:space="0" w:color="auto"/>
                          </w:divBdr>
                          <w:divsChild>
                            <w:div w:id="4258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56130">
      <w:bodyDiv w:val="1"/>
      <w:marLeft w:val="0"/>
      <w:marRight w:val="0"/>
      <w:marTop w:val="0"/>
      <w:marBottom w:val="0"/>
      <w:divBdr>
        <w:top w:val="none" w:sz="0" w:space="0" w:color="auto"/>
        <w:left w:val="none" w:sz="0" w:space="0" w:color="auto"/>
        <w:bottom w:val="none" w:sz="0" w:space="0" w:color="auto"/>
        <w:right w:val="none" w:sz="0" w:space="0" w:color="auto"/>
      </w:divBdr>
    </w:div>
    <w:div w:id="1634866311">
      <w:bodyDiv w:val="1"/>
      <w:marLeft w:val="0"/>
      <w:marRight w:val="0"/>
      <w:marTop w:val="0"/>
      <w:marBottom w:val="0"/>
      <w:divBdr>
        <w:top w:val="none" w:sz="0" w:space="0" w:color="auto"/>
        <w:left w:val="none" w:sz="0" w:space="0" w:color="auto"/>
        <w:bottom w:val="none" w:sz="0" w:space="0" w:color="auto"/>
        <w:right w:val="none" w:sz="0" w:space="0" w:color="auto"/>
      </w:divBdr>
    </w:div>
    <w:div w:id="1639802623">
      <w:bodyDiv w:val="1"/>
      <w:marLeft w:val="0"/>
      <w:marRight w:val="0"/>
      <w:marTop w:val="0"/>
      <w:marBottom w:val="0"/>
      <w:divBdr>
        <w:top w:val="none" w:sz="0" w:space="0" w:color="auto"/>
        <w:left w:val="none" w:sz="0" w:space="0" w:color="auto"/>
        <w:bottom w:val="none" w:sz="0" w:space="0" w:color="auto"/>
        <w:right w:val="none" w:sz="0" w:space="0" w:color="auto"/>
      </w:divBdr>
      <w:divsChild>
        <w:div w:id="1116756714">
          <w:marLeft w:val="0"/>
          <w:marRight w:val="0"/>
          <w:marTop w:val="0"/>
          <w:marBottom w:val="0"/>
          <w:divBdr>
            <w:top w:val="none" w:sz="0" w:space="0" w:color="auto"/>
            <w:left w:val="none" w:sz="0" w:space="0" w:color="auto"/>
            <w:bottom w:val="none" w:sz="0" w:space="0" w:color="auto"/>
            <w:right w:val="none" w:sz="0" w:space="0" w:color="auto"/>
          </w:divBdr>
          <w:divsChild>
            <w:div w:id="376900110">
              <w:marLeft w:val="0"/>
              <w:marRight w:val="0"/>
              <w:marTop w:val="0"/>
              <w:marBottom w:val="0"/>
              <w:divBdr>
                <w:top w:val="none" w:sz="0" w:space="0" w:color="auto"/>
                <w:left w:val="none" w:sz="0" w:space="0" w:color="auto"/>
                <w:bottom w:val="none" w:sz="0" w:space="0" w:color="auto"/>
                <w:right w:val="none" w:sz="0" w:space="0" w:color="auto"/>
              </w:divBdr>
              <w:divsChild>
                <w:div w:id="652416669">
                  <w:marLeft w:val="0"/>
                  <w:marRight w:val="0"/>
                  <w:marTop w:val="0"/>
                  <w:marBottom w:val="0"/>
                  <w:divBdr>
                    <w:top w:val="none" w:sz="0" w:space="0" w:color="auto"/>
                    <w:left w:val="none" w:sz="0" w:space="0" w:color="auto"/>
                    <w:bottom w:val="none" w:sz="0" w:space="0" w:color="auto"/>
                    <w:right w:val="none" w:sz="0" w:space="0" w:color="auto"/>
                  </w:divBdr>
                  <w:divsChild>
                    <w:div w:id="867570233">
                      <w:marLeft w:val="0"/>
                      <w:marRight w:val="0"/>
                      <w:marTop w:val="0"/>
                      <w:marBottom w:val="0"/>
                      <w:divBdr>
                        <w:top w:val="none" w:sz="0" w:space="0" w:color="auto"/>
                        <w:left w:val="none" w:sz="0" w:space="0" w:color="auto"/>
                        <w:bottom w:val="none" w:sz="0" w:space="0" w:color="auto"/>
                        <w:right w:val="none" w:sz="0" w:space="0" w:color="auto"/>
                      </w:divBdr>
                      <w:divsChild>
                        <w:div w:id="2005083904">
                          <w:marLeft w:val="0"/>
                          <w:marRight w:val="0"/>
                          <w:marTop w:val="0"/>
                          <w:marBottom w:val="0"/>
                          <w:divBdr>
                            <w:top w:val="none" w:sz="0" w:space="0" w:color="auto"/>
                            <w:left w:val="none" w:sz="0" w:space="0" w:color="auto"/>
                            <w:bottom w:val="none" w:sz="0" w:space="0" w:color="auto"/>
                            <w:right w:val="none" w:sz="0" w:space="0" w:color="auto"/>
                          </w:divBdr>
                          <w:divsChild>
                            <w:div w:id="16203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46508">
      <w:bodyDiv w:val="1"/>
      <w:marLeft w:val="0"/>
      <w:marRight w:val="0"/>
      <w:marTop w:val="0"/>
      <w:marBottom w:val="0"/>
      <w:divBdr>
        <w:top w:val="none" w:sz="0" w:space="0" w:color="auto"/>
        <w:left w:val="none" w:sz="0" w:space="0" w:color="auto"/>
        <w:bottom w:val="none" w:sz="0" w:space="0" w:color="auto"/>
        <w:right w:val="none" w:sz="0" w:space="0" w:color="auto"/>
      </w:divBdr>
      <w:divsChild>
        <w:div w:id="1779253355">
          <w:marLeft w:val="0"/>
          <w:marRight w:val="0"/>
          <w:marTop w:val="0"/>
          <w:marBottom w:val="0"/>
          <w:divBdr>
            <w:top w:val="none" w:sz="0" w:space="0" w:color="auto"/>
            <w:left w:val="none" w:sz="0" w:space="0" w:color="auto"/>
            <w:bottom w:val="none" w:sz="0" w:space="0" w:color="auto"/>
            <w:right w:val="none" w:sz="0" w:space="0" w:color="auto"/>
          </w:divBdr>
          <w:divsChild>
            <w:div w:id="1331174498">
              <w:marLeft w:val="0"/>
              <w:marRight w:val="0"/>
              <w:marTop w:val="0"/>
              <w:marBottom w:val="0"/>
              <w:divBdr>
                <w:top w:val="none" w:sz="0" w:space="0" w:color="auto"/>
                <w:left w:val="none" w:sz="0" w:space="0" w:color="auto"/>
                <w:bottom w:val="none" w:sz="0" w:space="0" w:color="auto"/>
                <w:right w:val="none" w:sz="0" w:space="0" w:color="auto"/>
              </w:divBdr>
              <w:divsChild>
                <w:div w:id="635722824">
                  <w:marLeft w:val="0"/>
                  <w:marRight w:val="0"/>
                  <w:marTop w:val="0"/>
                  <w:marBottom w:val="0"/>
                  <w:divBdr>
                    <w:top w:val="none" w:sz="0" w:space="0" w:color="auto"/>
                    <w:left w:val="none" w:sz="0" w:space="0" w:color="auto"/>
                    <w:bottom w:val="none" w:sz="0" w:space="0" w:color="auto"/>
                    <w:right w:val="none" w:sz="0" w:space="0" w:color="auto"/>
                  </w:divBdr>
                  <w:divsChild>
                    <w:div w:id="1330213643">
                      <w:marLeft w:val="0"/>
                      <w:marRight w:val="0"/>
                      <w:marTop w:val="0"/>
                      <w:marBottom w:val="0"/>
                      <w:divBdr>
                        <w:top w:val="none" w:sz="0" w:space="0" w:color="auto"/>
                        <w:left w:val="none" w:sz="0" w:space="0" w:color="auto"/>
                        <w:bottom w:val="none" w:sz="0" w:space="0" w:color="auto"/>
                        <w:right w:val="none" w:sz="0" w:space="0" w:color="auto"/>
                      </w:divBdr>
                      <w:divsChild>
                        <w:div w:id="1432698936">
                          <w:marLeft w:val="0"/>
                          <w:marRight w:val="0"/>
                          <w:marTop w:val="0"/>
                          <w:marBottom w:val="0"/>
                          <w:divBdr>
                            <w:top w:val="none" w:sz="0" w:space="0" w:color="auto"/>
                            <w:left w:val="none" w:sz="0" w:space="0" w:color="auto"/>
                            <w:bottom w:val="none" w:sz="0" w:space="0" w:color="auto"/>
                            <w:right w:val="none" w:sz="0" w:space="0" w:color="auto"/>
                          </w:divBdr>
                          <w:divsChild>
                            <w:div w:id="11664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7036">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5">
          <w:marLeft w:val="0"/>
          <w:marRight w:val="0"/>
          <w:marTop w:val="0"/>
          <w:marBottom w:val="0"/>
          <w:divBdr>
            <w:top w:val="none" w:sz="0" w:space="0" w:color="auto"/>
            <w:left w:val="none" w:sz="0" w:space="0" w:color="auto"/>
            <w:bottom w:val="none" w:sz="0" w:space="0" w:color="auto"/>
            <w:right w:val="none" w:sz="0" w:space="0" w:color="auto"/>
          </w:divBdr>
          <w:divsChild>
            <w:div w:id="1951622331">
              <w:marLeft w:val="0"/>
              <w:marRight w:val="0"/>
              <w:marTop w:val="0"/>
              <w:marBottom w:val="0"/>
              <w:divBdr>
                <w:top w:val="none" w:sz="0" w:space="0" w:color="auto"/>
                <w:left w:val="none" w:sz="0" w:space="0" w:color="auto"/>
                <w:bottom w:val="none" w:sz="0" w:space="0" w:color="auto"/>
                <w:right w:val="none" w:sz="0" w:space="0" w:color="auto"/>
              </w:divBdr>
              <w:divsChild>
                <w:div w:id="734622838">
                  <w:marLeft w:val="0"/>
                  <w:marRight w:val="0"/>
                  <w:marTop w:val="0"/>
                  <w:marBottom w:val="0"/>
                  <w:divBdr>
                    <w:top w:val="none" w:sz="0" w:space="0" w:color="auto"/>
                    <w:left w:val="none" w:sz="0" w:space="0" w:color="auto"/>
                    <w:bottom w:val="none" w:sz="0" w:space="0" w:color="auto"/>
                    <w:right w:val="none" w:sz="0" w:space="0" w:color="auto"/>
                  </w:divBdr>
                  <w:divsChild>
                    <w:div w:id="535050398">
                      <w:marLeft w:val="0"/>
                      <w:marRight w:val="0"/>
                      <w:marTop w:val="0"/>
                      <w:marBottom w:val="0"/>
                      <w:divBdr>
                        <w:top w:val="none" w:sz="0" w:space="0" w:color="auto"/>
                        <w:left w:val="none" w:sz="0" w:space="0" w:color="auto"/>
                        <w:bottom w:val="none" w:sz="0" w:space="0" w:color="auto"/>
                        <w:right w:val="none" w:sz="0" w:space="0" w:color="auto"/>
                      </w:divBdr>
                      <w:divsChild>
                        <w:div w:id="1275943900">
                          <w:marLeft w:val="0"/>
                          <w:marRight w:val="0"/>
                          <w:marTop w:val="0"/>
                          <w:marBottom w:val="0"/>
                          <w:divBdr>
                            <w:top w:val="none" w:sz="0" w:space="0" w:color="auto"/>
                            <w:left w:val="none" w:sz="0" w:space="0" w:color="auto"/>
                            <w:bottom w:val="none" w:sz="0" w:space="0" w:color="auto"/>
                            <w:right w:val="none" w:sz="0" w:space="0" w:color="auto"/>
                          </w:divBdr>
                          <w:divsChild>
                            <w:div w:id="1717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arodne-novine.nn.hr/clanci/sluzbeni/2024_01_3_6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6BC31-608A-485B-A205-B0B3F36E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2025-05-22T22:33:00Z</dcterms:created>
  <dcterms:modified xsi:type="dcterms:W3CDTF">2025-05-22T22:33:00Z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2025-04-07T10:16:18Z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90a49e07-aec8-4017-be68-c662118f2459</vt:lpwstr>
  </property>
  <property fmtid="{D5CDD505-2E9C-101B-9397-08002B2CF9AE}" pid="8" name="MSIP_Label_9808400d-548e-4fde-94a9-3a9e4de018ac_ContentBits">
    <vt:lpwstr>0</vt:lpwstr>
  </property>
</Properties>
</file>